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2D4" w:rsidRPr="00C67874" w:rsidRDefault="00CC72D4" w:rsidP="00CC72D4">
      <w:pPr>
        <w:ind w:firstLine="0"/>
        <w:jc w:val="center"/>
        <w:rPr>
          <w:sz w:val="26"/>
          <w:szCs w:val="26"/>
        </w:rPr>
      </w:pPr>
      <w:r w:rsidRPr="00C67874">
        <w:rPr>
          <w:sz w:val="26"/>
          <w:szCs w:val="26"/>
        </w:rPr>
        <w:t>Муниципальное бюджетное дошкольное образовательное учреждение детский сад №25 «Троицкий» Старооскольского городского округа</w:t>
      </w:r>
    </w:p>
    <w:p w:rsidR="00CC72D4" w:rsidRPr="00C67874" w:rsidRDefault="00CC72D4" w:rsidP="00CC72D4">
      <w:pPr>
        <w:ind w:firstLine="0"/>
        <w:rPr>
          <w:sz w:val="26"/>
          <w:szCs w:val="26"/>
        </w:rPr>
      </w:pPr>
    </w:p>
    <w:p w:rsidR="00CC72D4" w:rsidRPr="001B4499" w:rsidRDefault="00CC72D4" w:rsidP="00CC72D4">
      <w:pPr>
        <w:ind w:firstLine="0"/>
        <w:rPr>
          <w:b/>
        </w:rPr>
      </w:pPr>
      <w:r w:rsidRPr="001B4499">
        <w:rPr>
          <w:b/>
        </w:rPr>
        <w:t>ПРИНЯТ</w:t>
      </w:r>
      <w:r>
        <w:rPr>
          <w:b/>
        </w:rPr>
        <w:t>О</w:t>
      </w:r>
      <w:r w:rsidRPr="001F427F">
        <w:rPr>
          <w:b/>
        </w:rPr>
        <w:t xml:space="preserve">: </w:t>
      </w:r>
      <w:r w:rsidRPr="00C67874">
        <w:t xml:space="preserve">                                                        </w:t>
      </w:r>
      <w:r>
        <w:t xml:space="preserve">                           </w:t>
      </w:r>
      <w:r w:rsidRPr="001B4499">
        <w:rPr>
          <w:b/>
        </w:rPr>
        <w:t>УТВЕРЖДЕН</w:t>
      </w:r>
      <w:r>
        <w:rPr>
          <w:b/>
        </w:rPr>
        <w:t>О</w:t>
      </w:r>
      <w:r w:rsidRPr="001B4499">
        <w:rPr>
          <w:b/>
        </w:rPr>
        <w:t>:</w:t>
      </w:r>
    </w:p>
    <w:p w:rsidR="00CC72D4" w:rsidRPr="00C67874" w:rsidRDefault="00CC72D4" w:rsidP="00CC72D4">
      <w:pPr>
        <w:ind w:firstLine="0"/>
      </w:pPr>
      <w:r w:rsidRPr="00C67874">
        <w:t xml:space="preserve">на </w:t>
      </w:r>
      <w:r>
        <w:t xml:space="preserve">педагогическом совете           </w:t>
      </w:r>
      <w:r w:rsidRPr="00C67874">
        <w:t xml:space="preserve">                        </w:t>
      </w:r>
      <w:r>
        <w:t xml:space="preserve">                           </w:t>
      </w:r>
      <w:r w:rsidRPr="00C67874">
        <w:t xml:space="preserve">приказом МБДОУ ДС </w:t>
      </w:r>
    </w:p>
    <w:p w:rsidR="00CC72D4" w:rsidRPr="00C67874" w:rsidRDefault="00CC72D4" w:rsidP="00CC72D4">
      <w:pPr>
        <w:ind w:firstLine="0"/>
      </w:pPr>
      <w:r w:rsidRPr="00C67874">
        <w:t xml:space="preserve">МБДОУ ДС №25 «Троицкий»                            </w:t>
      </w:r>
      <w:r>
        <w:t xml:space="preserve">                           </w:t>
      </w:r>
      <w:r w:rsidRPr="00C67874">
        <w:t>№25 «Троицкий»</w:t>
      </w:r>
    </w:p>
    <w:p w:rsidR="00CC72D4" w:rsidRPr="001B4499" w:rsidRDefault="00CC72D4" w:rsidP="00CC72D4">
      <w:pPr>
        <w:ind w:firstLine="0"/>
      </w:pPr>
      <w:r w:rsidRPr="001B4499">
        <w:t xml:space="preserve">протокол от «13» января 2021 г.                                               </w:t>
      </w:r>
      <w:r>
        <w:t xml:space="preserve">    </w:t>
      </w:r>
      <w:r w:rsidRPr="001B4499">
        <w:t>от «13» января 2021 г.</w:t>
      </w:r>
    </w:p>
    <w:p w:rsidR="00CC72D4" w:rsidRPr="00C67874" w:rsidRDefault="00CC72D4" w:rsidP="00CC72D4">
      <w:pPr>
        <w:ind w:firstLine="0"/>
      </w:pPr>
      <w:r w:rsidRPr="001B4499">
        <w:t xml:space="preserve">№05                                                                                              </w:t>
      </w:r>
      <w:r>
        <w:t xml:space="preserve">     </w:t>
      </w:r>
      <w:r w:rsidRPr="001B4499">
        <w:t>№28</w:t>
      </w:r>
    </w:p>
    <w:p w:rsidR="00CC72D4" w:rsidRPr="00C67874" w:rsidRDefault="00CC72D4" w:rsidP="00CC72D4">
      <w:pPr>
        <w:ind w:firstLine="0"/>
      </w:pPr>
    </w:p>
    <w:p w:rsidR="00CC72D4" w:rsidRDefault="00CC72D4" w:rsidP="00CC72D4">
      <w:pPr>
        <w:jc w:val="center"/>
        <w:rPr>
          <w:b/>
          <w:sz w:val="26"/>
          <w:szCs w:val="26"/>
        </w:rPr>
      </w:pPr>
      <w:r>
        <w:rPr>
          <w:b/>
          <w:sz w:val="26"/>
          <w:szCs w:val="26"/>
        </w:rPr>
        <w:t>Положение</w:t>
      </w:r>
    </w:p>
    <w:p w:rsidR="00CC72D4" w:rsidRDefault="00CC72D4" w:rsidP="00CC72D4">
      <w:pPr>
        <w:jc w:val="center"/>
        <w:rPr>
          <w:b/>
          <w:sz w:val="26"/>
          <w:szCs w:val="26"/>
        </w:rPr>
      </w:pPr>
      <w:r>
        <w:rPr>
          <w:b/>
          <w:sz w:val="26"/>
          <w:szCs w:val="26"/>
        </w:rPr>
        <w:t xml:space="preserve">о </w:t>
      </w:r>
      <w:r>
        <w:rPr>
          <w:b/>
          <w:sz w:val="26"/>
          <w:szCs w:val="26"/>
        </w:rPr>
        <w:t>комиссии по профессиональной этике педагогических работников</w:t>
      </w:r>
    </w:p>
    <w:p w:rsidR="00CC72D4" w:rsidRDefault="00CC72D4" w:rsidP="00CC72D4">
      <w:pPr>
        <w:jc w:val="center"/>
        <w:rPr>
          <w:sz w:val="26"/>
          <w:szCs w:val="26"/>
        </w:rPr>
      </w:pPr>
      <w:r>
        <w:rPr>
          <w:sz w:val="26"/>
          <w:szCs w:val="26"/>
        </w:rPr>
        <w:t>муниципальном бюджетном дошкольном образовательном учреждении детском саду №25 «</w:t>
      </w:r>
      <w:proofErr w:type="gramStart"/>
      <w:r>
        <w:rPr>
          <w:sz w:val="26"/>
          <w:szCs w:val="26"/>
        </w:rPr>
        <w:t>Троицкий</w:t>
      </w:r>
      <w:proofErr w:type="gramEnd"/>
      <w:r>
        <w:rPr>
          <w:sz w:val="26"/>
          <w:szCs w:val="26"/>
        </w:rPr>
        <w:t>» Старооскольского городского округа</w:t>
      </w:r>
    </w:p>
    <w:p w:rsidR="00CC72D4" w:rsidRDefault="00CC72D4" w:rsidP="00CC72D4">
      <w:pPr>
        <w:jc w:val="center"/>
        <w:rPr>
          <w:sz w:val="26"/>
          <w:szCs w:val="26"/>
        </w:rPr>
      </w:pPr>
      <w:r w:rsidRPr="00B53E88">
        <w:rPr>
          <w:sz w:val="26"/>
          <w:szCs w:val="26"/>
        </w:rPr>
        <w:t>(МБДОУ ДС №25 «Троицкий»)</w:t>
      </w:r>
    </w:p>
    <w:p w:rsidR="00CC72D4" w:rsidRDefault="00CC72D4" w:rsidP="00CC72D4">
      <w:pPr>
        <w:pStyle w:val="a4"/>
        <w:spacing w:after="0"/>
        <w:jc w:val="center"/>
        <w:rPr>
          <w:rFonts w:ascii="Times New Roman" w:hAnsi="Times New Roman"/>
          <w:b/>
          <w:sz w:val="28"/>
          <w:szCs w:val="28"/>
        </w:rPr>
      </w:pPr>
    </w:p>
    <w:p w:rsidR="00CC72D4" w:rsidRDefault="00CC72D4" w:rsidP="00CC72D4">
      <w:pPr>
        <w:ind w:hanging="15"/>
        <w:jc w:val="center"/>
        <w:rPr>
          <w:b/>
          <w:bCs/>
          <w:sz w:val="26"/>
          <w:szCs w:val="26"/>
        </w:rPr>
      </w:pPr>
      <w:r w:rsidRPr="00AC527D">
        <w:rPr>
          <w:b/>
          <w:bCs/>
          <w:sz w:val="26"/>
          <w:szCs w:val="26"/>
        </w:rPr>
        <w:t>1. Общие положения</w:t>
      </w:r>
    </w:p>
    <w:p w:rsidR="00CC72D4" w:rsidRPr="00AC527D" w:rsidRDefault="00CC72D4" w:rsidP="00CC72D4">
      <w:pPr>
        <w:ind w:hanging="15"/>
        <w:jc w:val="center"/>
        <w:rPr>
          <w:b/>
          <w:bCs/>
          <w:sz w:val="26"/>
          <w:szCs w:val="26"/>
        </w:rPr>
      </w:pPr>
      <w:bookmarkStart w:id="0" w:name="_GoBack"/>
      <w:bookmarkEnd w:id="0"/>
    </w:p>
    <w:p w:rsidR="00CC72D4" w:rsidRPr="00AC527D" w:rsidRDefault="00CC72D4" w:rsidP="00CC72D4">
      <w:pPr>
        <w:ind w:firstLine="709"/>
        <w:rPr>
          <w:sz w:val="26"/>
          <w:szCs w:val="26"/>
        </w:rPr>
      </w:pPr>
      <w:r w:rsidRPr="00AC527D">
        <w:rPr>
          <w:sz w:val="26"/>
          <w:szCs w:val="26"/>
        </w:rPr>
        <w:t>1.1. Настоящее Положение разработано в соответствии с Положением о нормах профессиональной этики педагогических работников.</w:t>
      </w:r>
    </w:p>
    <w:p w:rsidR="00CC72D4" w:rsidRPr="00AC527D" w:rsidRDefault="00CC72D4" w:rsidP="00CC72D4">
      <w:pPr>
        <w:ind w:firstLine="709"/>
        <w:rPr>
          <w:sz w:val="26"/>
          <w:szCs w:val="26"/>
        </w:rPr>
      </w:pPr>
      <w:r w:rsidRPr="00AC527D">
        <w:rPr>
          <w:sz w:val="26"/>
          <w:szCs w:val="26"/>
        </w:rPr>
        <w:t>1.2. Настоящим положением определяются принципы и процедура формирования деятельно</w:t>
      </w:r>
      <w:proofErr w:type="gramStart"/>
      <w:r w:rsidRPr="00AC527D">
        <w:rPr>
          <w:sz w:val="26"/>
          <w:szCs w:val="26"/>
          <w:lang w:val="en-US"/>
        </w:rPr>
        <w:t>c</w:t>
      </w:r>
      <w:proofErr w:type="spellStart"/>
      <w:proofErr w:type="gramEnd"/>
      <w:r w:rsidRPr="00AC527D">
        <w:rPr>
          <w:sz w:val="26"/>
          <w:szCs w:val="26"/>
        </w:rPr>
        <w:t>ти</w:t>
      </w:r>
      <w:proofErr w:type="spellEnd"/>
      <w:r w:rsidRPr="00AC527D">
        <w:rPr>
          <w:sz w:val="26"/>
          <w:szCs w:val="26"/>
        </w:rPr>
        <w:t xml:space="preserve"> комиссии по профессиональной этике педагогических работников (далее по тексту — Комиссия) МБДОУ ДС №25 «Троицкий» Старооскольского городского округа (далее по тексту — ДОУ).</w:t>
      </w:r>
    </w:p>
    <w:p w:rsidR="00CC72D4" w:rsidRPr="00AC527D" w:rsidRDefault="00CC72D4" w:rsidP="00CC72D4">
      <w:pPr>
        <w:ind w:firstLine="709"/>
        <w:rPr>
          <w:sz w:val="26"/>
          <w:szCs w:val="26"/>
        </w:rPr>
      </w:pPr>
      <w:r w:rsidRPr="00AC527D">
        <w:rPr>
          <w:sz w:val="26"/>
          <w:szCs w:val="26"/>
        </w:rPr>
        <w:t>1.3. В своей деятельности Комиссия руководствуется действующим законодательством об образовании, уставом ДОУ, Положением о нормах профессиональной этики педагогических работников ДОУ и настоящим Положением.</w:t>
      </w:r>
    </w:p>
    <w:p w:rsidR="00CC72D4" w:rsidRPr="00AC527D" w:rsidRDefault="00CC72D4" w:rsidP="00CC72D4">
      <w:pPr>
        <w:ind w:firstLine="709"/>
        <w:rPr>
          <w:sz w:val="26"/>
          <w:szCs w:val="26"/>
        </w:rPr>
      </w:pPr>
      <w:r w:rsidRPr="00AC527D">
        <w:rPr>
          <w:sz w:val="26"/>
          <w:szCs w:val="26"/>
        </w:rPr>
        <w:t>1.4. Основные цели деятельно</w:t>
      </w:r>
      <w:proofErr w:type="gramStart"/>
      <w:r w:rsidRPr="00AC527D">
        <w:rPr>
          <w:sz w:val="26"/>
          <w:szCs w:val="26"/>
          <w:lang w:val="en-US"/>
        </w:rPr>
        <w:t>c</w:t>
      </w:r>
      <w:proofErr w:type="spellStart"/>
      <w:proofErr w:type="gramEnd"/>
      <w:r w:rsidRPr="00AC527D">
        <w:rPr>
          <w:sz w:val="26"/>
          <w:szCs w:val="26"/>
        </w:rPr>
        <w:t>ти</w:t>
      </w:r>
      <w:proofErr w:type="spellEnd"/>
      <w:r w:rsidRPr="00AC527D">
        <w:rPr>
          <w:sz w:val="26"/>
          <w:szCs w:val="26"/>
        </w:rPr>
        <w:t xml:space="preserve"> Комиссии: контроль совместно с администрацией ДОУ соблюдения педагогическими работниками действующего законодательства об образовании, устава Учреждения, Положения о нормах профессиональной этики педагогических работников; предоставление педагогическим работникам консультационной помощи по разрешению сложных этических ситуаций; профилактика сложных ситуаций в соответствии с нормами профессиональной этики; поиск компромиссных решений при возникновении конфликтных ситуаций; проведение предварительного расследования нарушения педагогическими работниками норм профессиональной этики с целью выяснения возможности решения возникшей этической проблемы без применения мер дисциплинарного взыскания; подготовка предложения для внесения изменений и дополнений в Положение о нормах профессиональной этики педагогических работников.</w:t>
      </w:r>
    </w:p>
    <w:p w:rsidR="00CC72D4" w:rsidRPr="00AC527D" w:rsidRDefault="00CC72D4" w:rsidP="00CC72D4">
      <w:pPr>
        <w:jc w:val="center"/>
        <w:rPr>
          <w:b/>
          <w:bCs/>
          <w:sz w:val="26"/>
          <w:szCs w:val="26"/>
        </w:rPr>
      </w:pPr>
    </w:p>
    <w:p w:rsidR="00CC72D4" w:rsidRDefault="00CC72D4" w:rsidP="00CC72D4">
      <w:pPr>
        <w:jc w:val="center"/>
        <w:rPr>
          <w:b/>
          <w:bCs/>
          <w:sz w:val="26"/>
          <w:szCs w:val="26"/>
        </w:rPr>
      </w:pPr>
      <w:r w:rsidRPr="00AC527D">
        <w:rPr>
          <w:b/>
          <w:bCs/>
          <w:sz w:val="26"/>
          <w:szCs w:val="26"/>
        </w:rPr>
        <w:t>2. Формирование Комиссии и организация её работы</w:t>
      </w:r>
    </w:p>
    <w:p w:rsidR="00CC72D4" w:rsidRPr="00AC527D" w:rsidRDefault="00CC72D4" w:rsidP="00CC72D4">
      <w:pPr>
        <w:jc w:val="center"/>
        <w:rPr>
          <w:b/>
          <w:bCs/>
          <w:sz w:val="26"/>
          <w:szCs w:val="26"/>
        </w:rPr>
      </w:pPr>
    </w:p>
    <w:p w:rsidR="00CC72D4" w:rsidRPr="00AC527D" w:rsidRDefault="00CC72D4" w:rsidP="00CC72D4">
      <w:pPr>
        <w:ind w:firstLine="709"/>
        <w:rPr>
          <w:sz w:val="26"/>
          <w:szCs w:val="26"/>
        </w:rPr>
      </w:pPr>
      <w:r w:rsidRPr="00AC527D">
        <w:rPr>
          <w:sz w:val="26"/>
          <w:szCs w:val="26"/>
        </w:rPr>
        <w:t>2.1. В состав Комиссии входят 5 наиболее квалифицированных и авторитетных представителей педагог</w:t>
      </w:r>
      <w:r>
        <w:rPr>
          <w:sz w:val="26"/>
          <w:szCs w:val="26"/>
        </w:rPr>
        <w:t>ических работников, избираемых п</w:t>
      </w:r>
      <w:r w:rsidRPr="00AC527D">
        <w:rPr>
          <w:sz w:val="26"/>
          <w:szCs w:val="26"/>
        </w:rPr>
        <w:t xml:space="preserve">едагогическим советом открытым голосованием простым большинством голосов. Персональный состав Комиссии утверждается приказом заведующего ДОУ. Заведующий ДОУ не имеет права входить в состав Комиссии. Члены Комиссии и </w:t>
      </w:r>
      <w:r w:rsidRPr="00AC527D">
        <w:rPr>
          <w:sz w:val="26"/>
          <w:szCs w:val="26"/>
        </w:rPr>
        <w:lastRenderedPageBreak/>
        <w:t>привлекаемые к её работе физические лица работают на безвозмездной основе.</w:t>
      </w:r>
    </w:p>
    <w:p w:rsidR="00CC72D4" w:rsidRPr="00AC527D" w:rsidRDefault="00CC72D4" w:rsidP="00CC72D4">
      <w:pPr>
        <w:ind w:firstLine="709"/>
        <w:rPr>
          <w:sz w:val="26"/>
          <w:szCs w:val="26"/>
        </w:rPr>
      </w:pPr>
      <w:r w:rsidRPr="00AC527D">
        <w:rPr>
          <w:sz w:val="26"/>
          <w:szCs w:val="26"/>
        </w:rPr>
        <w:t>2.2. Состав Комиссии формируется таким образом, чтобы была исключена возможность возникновения конфликта интересов, могущих повлиять на принимаемые Комиссией решения.</w:t>
      </w:r>
    </w:p>
    <w:p w:rsidR="00CC72D4" w:rsidRPr="00AC527D" w:rsidRDefault="00CC72D4" w:rsidP="00CC72D4">
      <w:pPr>
        <w:ind w:firstLine="709"/>
        <w:rPr>
          <w:sz w:val="26"/>
          <w:szCs w:val="26"/>
        </w:rPr>
      </w:pPr>
      <w:r w:rsidRPr="00AC527D">
        <w:rPr>
          <w:sz w:val="26"/>
          <w:szCs w:val="26"/>
        </w:rPr>
        <w:t>2.3. Из числа членов Комиссии на её первом заседании прямым открытым голосованием простым большинством голосов сроком на 1 год выбираются председатель, заместитель председателя, секретарь.</w:t>
      </w:r>
    </w:p>
    <w:p w:rsidR="00CC72D4" w:rsidRPr="00AC527D" w:rsidRDefault="00CC72D4" w:rsidP="00CC72D4">
      <w:pPr>
        <w:ind w:firstLine="709"/>
        <w:rPr>
          <w:sz w:val="26"/>
          <w:szCs w:val="26"/>
        </w:rPr>
      </w:pPr>
      <w:r w:rsidRPr="00AC527D">
        <w:rPr>
          <w:sz w:val="26"/>
          <w:szCs w:val="26"/>
        </w:rPr>
        <w:t>2.4. Председатель Комиссии:</w:t>
      </w:r>
    </w:p>
    <w:p w:rsidR="00CC72D4" w:rsidRPr="00AC527D" w:rsidRDefault="00CC72D4" w:rsidP="00CC72D4">
      <w:pPr>
        <w:widowControl/>
        <w:suppressAutoHyphens/>
        <w:autoSpaceDN/>
        <w:adjustRightInd/>
        <w:ind w:firstLine="709"/>
        <w:rPr>
          <w:sz w:val="26"/>
          <w:szCs w:val="26"/>
        </w:rPr>
      </w:pPr>
      <w:r>
        <w:rPr>
          <w:sz w:val="26"/>
          <w:szCs w:val="26"/>
        </w:rPr>
        <w:t xml:space="preserve">- </w:t>
      </w:r>
      <w:r w:rsidRPr="00AC527D">
        <w:rPr>
          <w:sz w:val="26"/>
          <w:szCs w:val="26"/>
        </w:rPr>
        <w:t>организует работу Комиссии;</w:t>
      </w:r>
    </w:p>
    <w:p w:rsidR="00CC72D4" w:rsidRPr="00AC527D" w:rsidRDefault="00CC72D4" w:rsidP="00CC72D4">
      <w:pPr>
        <w:widowControl/>
        <w:suppressAutoHyphens/>
        <w:autoSpaceDN/>
        <w:adjustRightInd/>
        <w:ind w:firstLine="709"/>
        <w:rPr>
          <w:sz w:val="26"/>
          <w:szCs w:val="26"/>
        </w:rPr>
      </w:pPr>
      <w:r>
        <w:rPr>
          <w:sz w:val="26"/>
          <w:szCs w:val="26"/>
        </w:rPr>
        <w:t xml:space="preserve">- </w:t>
      </w:r>
      <w:r w:rsidRPr="00AC527D">
        <w:rPr>
          <w:sz w:val="26"/>
          <w:szCs w:val="26"/>
        </w:rPr>
        <w:t>созывает и проводит заседания Комиссии;</w:t>
      </w:r>
    </w:p>
    <w:p w:rsidR="00CC72D4" w:rsidRPr="00AC527D" w:rsidRDefault="00CC72D4" w:rsidP="00CC72D4">
      <w:pPr>
        <w:widowControl/>
        <w:suppressAutoHyphens/>
        <w:autoSpaceDN/>
        <w:adjustRightInd/>
        <w:ind w:firstLine="709"/>
        <w:rPr>
          <w:sz w:val="26"/>
          <w:szCs w:val="26"/>
        </w:rPr>
      </w:pPr>
      <w:r>
        <w:rPr>
          <w:sz w:val="26"/>
          <w:szCs w:val="26"/>
        </w:rPr>
        <w:t xml:space="preserve">- </w:t>
      </w:r>
      <w:r w:rsidRPr="00AC527D">
        <w:rPr>
          <w:sz w:val="26"/>
          <w:szCs w:val="26"/>
        </w:rPr>
        <w:t>дает поручения членам Комиссии;</w:t>
      </w:r>
    </w:p>
    <w:p w:rsidR="00CC72D4" w:rsidRPr="00AC527D" w:rsidRDefault="00CC72D4" w:rsidP="00CC72D4">
      <w:pPr>
        <w:widowControl/>
        <w:suppressAutoHyphens/>
        <w:autoSpaceDN/>
        <w:adjustRightInd/>
        <w:ind w:firstLine="709"/>
        <w:rPr>
          <w:sz w:val="26"/>
          <w:szCs w:val="26"/>
        </w:rPr>
      </w:pPr>
      <w:r>
        <w:rPr>
          <w:sz w:val="26"/>
          <w:szCs w:val="26"/>
        </w:rPr>
        <w:t xml:space="preserve">- </w:t>
      </w:r>
      <w:r w:rsidRPr="00AC527D">
        <w:rPr>
          <w:sz w:val="26"/>
          <w:szCs w:val="26"/>
        </w:rPr>
        <w:t>представляет Комиссию в отношениях с администрацией;</w:t>
      </w:r>
    </w:p>
    <w:p w:rsidR="00CC72D4" w:rsidRPr="00AC527D" w:rsidRDefault="00CC72D4" w:rsidP="00CC72D4">
      <w:pPr>
        <w:widowControl/>
        <w:suppressAutoHyphens/>
        <w:autoSpaceDN/>
        <w:adjustRightInd/>
        <w:ind w:firstLine="709"/>
        <w:rPr>
          <w:sz w:val="26"/>
          <w:szCs w:val="26"/>
        </w:rPr>
      </w:pPr>
      <w:r>
        <w:rPr>
          <w:sz w:val="26"/>
          <w:szCs w:val="26"/>
        </w:rPr>
        <w:t xml:space="preserve">- </w:t>
      </w:r>
      <w:r w:rsidRPr="00AC527D">
        <w:rPr>
          <w:sz w:val="26"/>
          <w:szCs w:val="26"/>
        </w:rPr>
        <w:t>выступает перед участниками образовательных отношений с сообщениями о деятельности Комиссии, представляет письменный ежегодный отчёт о деятельности Комиссии заведующему ДОУ;</w:t>
      </w:r>
    </w:p>
    <w:p w:rsidR="00CC72D4" w:rsidRPr="00AC527D" w:rsidRDefault="00CC72D4" w:rsidP="00CC72D4">
      <w:pPr>
        <w:ind w:firstLine="709"/>
        <w:rPr>
          <w:sz w:val="26"/>
          <w:szCs w:val="26"/>
        </w:rPr>
      </w:pPr>
      <w:r w:rsidRPr="00AC527D">
        <w:rPr>
          <w:sz w:val="26"/>
          <w:szCs w:val="26"/>
        </w:rPr>
        <w:t>2.5. В отсутствие председателя Комиссии его полномочия осуществляет заместитель председателя Комиссии.</w:t>
      </w:r>
    </w:p>
    <w:p w:rsidR="00CC72D4" w:rsidRPr="00AC527D" w:rsidRDefault="00CC72D4" w:rsidP="00CC72D4">
      <w:pPr>
        <w:ind w:firstLine="709"/>
        <w:rPr>
          <w:sz w:val="26"/>
          <w:szCs w:val="26"/>
        </w:rPr>
      </w:pPr>
      <w:r w:rsidRPr="00AC527D">
        <w:rPr>
          <w:sz w:val="26"/>
          <w:szCs w:val="26"/>
        </w:rPr>
        <w:t>2.6. Секретарь Комиссии отвечает за ведение делопроизводства, регистрацию обращений, хранение документов Комиссии, подготовку её заседаний.</w:t>
      </w:r>
    </w:p>
    <w:p w:rsidR="00CC72D4" w:rsidRPr="00AC527D" w:rsidRDefault="00CC72D4" w:rsidP="00CC72D4">
      <w:pPr>
        <w:ind w:firstLine="709"/>
        <w:rPr>
          <w:sz w:val="26"/>
          <w:szCs w:val="26"/>
        </w:rPr>
      </w:pPr>
      <w:r w:rsidRPr="00AC527D">
        <w:rPr>
          <w:sz w:val="26"/>
          <w:szCs w:val="26"/>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CC72D4" w:rsidRPr="00AC527D" w:rsidRDefault="00CC72D4" w:rsidP="00CC72D4">
      <w:pPr>
        <w:ind w:firstLine="709"/>
        <w:rPr>
          <w:sz w:val="26"/>
          <w:szCs w:val="26"/>
        </w:rPr>
      </w:pPr>
      <w:r w:rsidRPr="00AC527D">
        <w:rPr>
          <w:sz w:val="26"/>
          <w:szCs w:val="26"/>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CC72D4" w:rsidRPr="00AC527D" w:rsidRDefault="00CC72D4" w:rsidP="00CC72D4">
      <w:pPr>
        <w:ind w:firstLine="709"/>
        <w:rPr>
          <w:sz w:val="26"/>
          <w:szCs w:val="26"/>
        </w:rPr>
      </w:pPr>
      <w:r w:rsidRPr="00AC527D">
        <w:rPr>
          <w:sz w:val="26"/>
          <w:szCs w:val="26"/>
        </w:rPr>
        <w:t>2.9. Членам комиссии и лицам, участвовавшим в её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CC72D4" w:rsidRPr="00AC527D" w:rsidRDefault="00CC72D4" w:rsidP="00CC72D4">
      <w:pPr>
        <w:ind w:firstLine="709"/>
        <w:rPr>
          <w:sz w:val="26"/>
          <w:szCs w:val="26"/>
        </w:rPr>
      </w:pPr>
      <w:r w:rsidRPr="00AC527D">
        <w:rPr>
          <w:sz w:val="26"/>
          <w:szCs w:val="26"/>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её председателя.</w:t>
      </w:r>
    </w:p>
    <w:p w:rsidR="00CC72D4" w:rsidRPr="00AC527D" w:rsidRDefault="00CC72D4" w:rsidP="00CC72D4">
      <w:pPr>
        <w:ind w:firstLine="709"/>
        <w:jc w:val="center"/>
        <w:rPr>
          <w:b/>
          <w:bCs/>
          <w:sz w:val="26"/>
          <w:szCs w:val="26"/>
        </w:rPr>
      </w:pPr>
    </w:p>
    <w:p w:rsidR="00CC72D4" w:rsidRDefault="00CC72D4" w:rsidP="00CC72D4">
      <w:pPr>
        <w:ind w:firstLine="690"/>
        <w:jc w:val="center"/>
        <w:rPr>
          <w:b/>
          <w:bCs/>
          <w:sz w:val="26"/>
          <w:szCs w:val="26"/>
        </w:rPr>
      </w:pPr>
      <w:r w:rsidRPr="00AC527D">
        <w:rPr>
          <w:b/>
          <w:bCs/>
          <w:sz w:val="26"/>
          <w:szCs w:val="26"/>
        </w:rPr>
        <w:t>3. Порядок работы Комиссии</w:t>
      </w:r>
    </w:p>
    <w:p w:rsidR="00CC72D4" w:rsidRPr="00AC527D" w:rsidRDefault="00CC72D4" w:rsidP="00CC72D4">
      <w:pPr>
        <w:ind w:firstLine="690"/>
        <w:jc w:val="center"/>
        <w:rPr>
          <w:b/>
          <w:bCs/>
          <w:sz w:val="26"/>
          <w:szCs w:val="26"/>
        </w:rPr>
      </w:pPr>
    </w:p>
    <w:p w:rsidR="00CC72D4" w:rsidRPr="00AC527D" w:rsidRDefault="00CC72D4" w:rsidP="00CC72D4">
      <w:pPr>
        <w:ind w:firstLine="709"/>
        <w:rPr>
          <w:sz w:val="26"/>
          <w:szCs w:val="26"/>
        </w:rPr>
      </w:pPr>
      <w:r w:rsidRPr="00AC527D">
        <w:rPr>
          <w:sz w:val="26"/>
          <w:szCs w:val="26"/>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CC72D4" w:rsidRPr="00AC527D" w:rsidRDefault="00CC72D4" w:rsidP="00CC72D4">
      <w:pPr>
        <w:ind w:firstLine="709"/>
        <w:rPr>
          <w:sz w:val="26"/>
          <w:szCs w:val="26"/>
        </w:rPr>
      </w:pPr>
      <w:r w:rsidRPr="00AC527D">
        <w:rPr>
          <w:sz w:val="26"/>
          <w:szCs w:val="26"/>
        </w:rPr>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CC72D4" w:rsidRPr="00AC527D" w:rsidRDefault="00CC72D4" w:rsidP="00CC72D4">
      <w:pPr>
        <w:ind w:firstLine="709"/>
        <w:rPr>
          <w:sz w:val="26"/>
          <w:szCs w:val="26"/>
        </w:rPr>
      </w:pPr>
      <w:r w:rsidRPr="00AC527D">
        <w:rPr>
          <w:sz w:val="26"/>
          <w:szCs w:val="26"/>
        </w:rPr>
        <w:lastRenderedPageBreak/>
        <w:t>3.3. Рассмотрение обращения, содержащего информацию о нарушении педагогическим работником норм профессиональной этики,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Учреждения, Положением о нормах профессиональной этики и настоящим Положением, а также исполнение принятого решения.</w:t>
      </w:r>
    </w:p>
    <w:p w:rsidR="00CC72D4" w:rsidRPr="00AC527D" w:rsidRDefault="00CC72D4" w:rsidP="00CC72D4">
      <w:pPr>
        <w:ind w:firstLine="709"/>
        <w:rPr>
          <w:sz w:val="26"/>
          <w:szCs w:val="26"/>
        </w:rPr>
      </w:pPr>
      <w:r w:rsidRPr="00AC527D">
        <w:rPr>
          <w:sz w:val="26"/>
          <w:szCs w:val="26"/>
        </w:rPr>
        <w:t>3.4. Председатель Комиссии при поступлении к нему информации, содержащей основания для проведения заседания Комиссии:</w:t>
      </w:r>
    </w:p>
    <w:p w:rsidR="00CC72D4" w:rsidRPr="00AC527D" w:rsidRDefault="00CC72D4" w:rsidP="00CC72D4">
      <w:pPr>
        <w:ind w:firstLine="709"/>
        <w:rPr>
          <w:sz w:val="26"/>
          <w:szCs w:val="26"/>
        </w:rPr>
      </w:pPr>
      <w:r w:rsidRPr="00AC527D">
        <w:rPr>
          <w:sz w:val="26"/>
          <w:szCs w:val="26"/>
        </w:rPr>
        <w:t>- в течение трёх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CC72D4" w:rsidRPr="00AC527D" w:rsidRDefault="00CC72D4" w:rsidP="00CC72D4">
      <w:pPr>
        <w:ind w:firstLine="709"/>
        <w:rPr>
          <w:sz w:val="26"/>
          <w:szCs w:val="26"/>
        </w:rPr>
      </w:pPr>
      <w:r w:rsidRPr="00AC527D">
        <w:rPr>
          <w:sz w:val="26"/>
          <w:szCs w:val="26"/>
        </w:rPr>
        <w:t>- 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CC72D4" w:rsidRPr="00AC527D" w:rsidRDefault="00CC72D4" w:rsidP="00CC72D4">
      <w:pPr>
        <w:ind w:firstLine="709"/>
        <w:rPr>
          <w:sz w:val="26"/>
          <w:szCs w:val="26"/>
        </w:rPr>
      </w:pPr>
      <w:r w:rsidRPr="00AC527D">
        <w:rPr>
          <w:sz w:val="26"/>
          <w:szCs w:val="26"/>
        </w:rPr>
        <w:t xml:space="preserve">3.5. Заседание Комиссии проводится в присутствии педагогического работника, в отношении которого рассматривается вопрос о соблюдении норм профессиональной этики.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w:t>
      </w:r>
      <w:proofErr w:type="gramStart"/>
      <w:r w:rsidRPr="00AC527D">
        <w:rPr>
          <w:sz w:val="26"/>
          <w:szCs w:val="26"/>
        </w:rPr>
        <w:t>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w:t>
      </w:r>
      <w:proofErr w:type="gramEnd"/>
      <w:r w:rsidRPr="00AC527D">
        <w:rPr>
          <w:sz w:val="26"/>
          <w:szCs w:val="26"/>
        </w:rPr>
        <w:t xml:space="preserve">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CC72D4" w:rsidRPr="00AC527D" w:rsidRDefault="00CC72D4" w:rsidP="00CC72D4">
      <w:pPr>
        <w:ind w:firstLine="709"/>
        <w:rPr>
          <w:sz w:val="26"/>
          <w:szCs w:val="26"/>
        </w:rPr>
      </w:pPr>
      <w:r w:rsidRPr="00AC527D">
        <w:rPr>
          <w:sz w:val="26"/>
          <w:szCs w:val="26"/>
        </w:rPr>
        <w:t>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CC72D4" w:rsidRPr="00AC527D" w:rsidRDefault="00CC72D4" w:rsidP="00CC72D4">
      <w:pPr>
        <w:ind w:firstLine="709"/>
        <w:rPr>
          <w:sz w:val="26"/>
          <w:szCs w:val="26"/>
        </w:rPr>
      </w:pPr>
      <w:r w:rsidRPr="00AC527D">
        <w:rPr>
          <w:sz w:val="26"/>
          <w:szCs w:val="26"/>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CC72D4" w:rsidRPr="00AC527D" w:rsidRDefault="00CC72D4" w:rsidP="00CC72D4">
      <w:pPr>
        <w:ind w:firstLine="709"/>
        <w:rPr>
          <w:sz w:val="26"/>
          <w:szCs w:val="26"/>
        </w:rPr>
      </w:pPr>
      <w:r w:rsidRPr="00AC527D">
        <w:rPr>
          <w:sz w:val="26"/>
          <w:szCs w:val="26"/>
        </w:rPr>
        <w:t>3.8. По итогам рассмотрения вопроса Комиссия принимает одно из следующих решений:</w:t>
      </w:r>
    </w:p>
    <w:p w:rsidR="00CC72D4" w:rsidRPr="00AC527D" w:rsidRDefault="00CC72D4" w:rsidP="00CC72D4">
      <w:pPr>
        <w:ind w:firstLine="709"/>
        <w:rPr>
          <w:sz w:val="26"/>
          <w:szCs w:val="26"/>
        </w:rPr>
      </w:pPr>
      <w:r w:rsidRPr="00AC527D">
        <w:rPr>
          <w:sz w:val="26"/>
          <w:szCs w:val="26"/>
        </w:rPr>
        <w:t>а) установить, что педагогический работник соблюдал нормы профессиональной этики;</w:t>
      </w:r>
    </w:p>
    <w:p w:rsidR="00CC72D4" w:rsidRPr="00AC527D" w:rsidRDefault="00CC72D4" w:rsidP="00CC72D4">
      <w:pPr>
        <w:ind w:firstLine="709"/>
        <w:rPr>
          <w:sz w:val="26"/>
          <w:szCs w:val="26"/>
        </w:rPr>
      </w:pPr>
      <w:r w:rsidRPr="00AC527D">
        <w:rPr>
          <w:sz w:val="26"/>
          <w:szCs w:val="26"/>
        </w:rPr>
        <w:t>б) установить, что педагогический работник не соблюдал нормы профессиональной этики, и рекомендовать заведующему ДОУ указать педагогическому работнику на недопустимость нарушения норм профессиональной этики;</w:t>
      </w:r>
    </w:p>
    <w:p w:rsidR="00CC72D4" w:rsidRPr="00AC527D" w:rsidRDefault="00CC72D4" w:rsidP="00CC72D4">
      <w:pPr>
        <w:ind w:firstLine="709"/>
        <w:rPr>
          <w:sz w:val="26"/>
          <w:szCs w:val="26"/>
        </w:rPr>
      </w:pPr>
      <w:r w:rsidRPr="00AC527D">
        <w:rPr>
          <w:sz w:val="26"/>
          <w:szCs w:val="26"/>
        </w:rPr>
        <w:t>в) установить, что педагогический работник грубо нарушал нормы профессиональной этики и рекомендовать заведующему ДОУ рассмотреть возможность наложения на педагогического работника соответствующего дисциплинарного взыскания;</w:t>
      </w:r>
    </w:p>
    <w:p w:rsidR="00CC72D4" w:rsidRPr="00AC527D" w:rsidRDefault="00CC72D4" w:rsidP="00CC72D4">
      <w:pPr>
        <w:ind w:firstLine="709"/>
        <w:rPr>
          <w:sz w:val="26"/>
          <w:szCs w:val="26"/>
        </w:rPr>
      </w:pPr>
      <w:r w:rsidRPr="00AC527D">
        <w:rPr>
          <w:sz w:val="26"/>
          <w:szCs w:val="26"/>
        </w:rPr>
        <w:t xml:space="preserve">г) установить, что педагогическим работником были совершены действия (или имело место его бездействие), содержащие признаки административного </w:t>
      </w:r>
      <w:r w:rsidRPr="00AC527D">
        <w:rPr>
          <w:sz w:val="26"/>
          <w:szCs w:val="26"/>
        </w:rPr>
        <w:lastRenderedPageBreak/>
        <w:t>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правоохранительные органы в течение трёх рабочих дней, а при необходимости немедленно.</w:t>
      </w:r>
    </w:p>
    <w:p w:rsidR="00CC72D4" w:rsidRPr="00AC527D" w:rsidRDefault="00CC72D4" w:rsidP="00CC72D4">
      <w:pPr>
        <w:ind w:firstLine="709"/>
        <w:rPr>
          <w:sz w:val="26"/>
          <w:szCs w:val="26"/>
        </w:rPr>
      </w:pPr>
    </w:p>
    <w:p w:rsidR="00CC72D4" w:rsidRDefault="00CC72D4" w:rsidP="00CC72D4">
      <w:pPr>
        <w:jc w:val="center"/>
        <w:rPr>
          <w:b/>
          <w:bCs/>
          <w:sz w:val="26"/>
          <w:szCs w:val="26"/>
        </w:rPr>
      </w:pPr>
      <w:r w:rsidRPr="00AC527D">
        <w:rPr>
          <w:b/>
          <w:bCs/>
          <w:sz w:val="26"/>
          <w:szCs w:val="26"/>
        </w:rPr>
        <w:t>4. Порядок оформления решений Комиссии</w:t>
      </w:r>
    </w:p>
    <w:p w:rsidR="00CC72D4" w:rsidRPr="00AC527D" w:rsidRDefault="00CC72D4" w:rsidP="00CC72D4">
      <w:pPr>
        <w:jc w:val="center"/>
        <w:rPr>
          <w:b/>
          <w:bCs/>
          <w:sz w:val="26"/>
          <w:szCs w:val="26"/>
        </w:rPr>
      </w:pPr>
    </w:p>
    <w:p w:rsidR="00CC72D4" w:rsidRPr="00AC527D" w:rsidRDefault="00CC72D4" w:rsidP="00CC72D4">
      <w:pPr>
        <w:ind w:firstLine="709"/>
        <w:rPr>
          <w:sz w:val="26"/>
          <w:szCs w:val="26"/>
        </w:rPr>
      </w:pPr>
      <w:r w:rsidRPr="00AC527D">
        <w:rPr>
          <w:sz w:val="26"/>
          <w:szCs w:val="26"/>
        </w:rPr>
        <w:t>4.1. Решения Комиссии оформляются протоколами, которые подписывает председатель и секретарь Комиссии. Решения Комиссии носят для заведующего ДОУ обязательный характер.</w:t>
      </w:r>
    </w:p>
    <w:p w:rsidR="00CC72D4" w:rsidRPr="00AC527D" w:rsidRDefault="00CC72D4" w:rsidP="00CC72D4">
      <w:pPr>
        <w:ind w:firstLine="709"/>
        <w:rPr>
          <w:sz w:val="26"/>
          <w:szCs w:val="26"/>
        </w:rPr>
      </w:pPr>
      <w:r w:rsidRPr="00AC527D">
        <w:rPr>
          <w:sz w:val="26"/>
          <w:szCs w:val="26"/>
        </w:rPr>
        <w:t>4.2. Член Комиссии, не согласный с её решением, вправе в письменной форме изложить своё мнение, которое подлежит обязательному приобщению к протоколу и с которым должен быть ознакомлен педагогический работник.</w:t>
      </w:r>
    </w:p>
    <w:p w:rsidR="00CC72D4" w:rsidRPr="00AC527D" w:rsidRDefault="00CC72D4" w:rsidP="00CC72D4">
      <w:pPr>
        <w:ind w:firstLine="709"/>
        <w:rPr>
          <w:sz w:val="26"/>
          <w:szCs w:val="26"/>
        </w:rPr>
      </w:pPr>
      <w:r w:rsidRPr="00AC527D">
        <w:rPr>
          <w:sz w:val="26"/>
          <w:szCs w:val="26"/>
        </w:rPr>
        <w:t>4.3. Копии протокола в течение трёх рабочих дней со дня заседания передаются заведующему ДОУ и педагогическому работнику (если на заседании Комиссии рассматривались несколько вопросов, то ему передаётся выписка из протокола), а также по решению Комиссии — иным заинтересованным лицам.</w:t>
      </w:r>
    </w:p>
    <w:p w:rsidR="00CC72D4" w:rsidRPr="00AC527D" w:rsidRDefault="00CC72D4" w:rsidP="00CC72D4">
      <w:pPr>
        <w:ind w:firstLine="709"/>
        <w:rPr>
          <w:sz w:val="26"/>
          <w:szCs w:val="26"/>
        </w:rPr>
      </w:pPr>
      <w:r w:rsidRPr="00AC527D">
        <w:rPr>
          <w:sz w:val="26"/>
          <w:szCs w:val="26"/>
        </w:rPr>
        <w:t>4.4. Заведующий ДОУ 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заведующего ДОУ оглашается на ближайшем заседании Комиссии.</w:t>
      </w:r>
    </w:p>
    <w:p w:rsidR="00CC72D4" w:rsidRPr="00AC527D" w:rsidRDefault="00CC72D4" w:rsidP="00CC72D4">
      <w:pPr>
        <w:ind w:firstLine="709"/>
        <w:rPr>
          <w:sz w:val="26"/>
          <w:szCs w:val="26"/>
        </w:rPr>
      </w:pPr>
      <w:r w:rsidRPr="00AC527D">
        <w:rPr>
          <w:sz w:val="26"/>
          <w:szCs w:val="26"/>
        </w:rPr>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CC72D4" w:rsidRPr="00AC527D" w:rsidRDefault="00CC72D4" w:rsidP="00CC72D4">
      <w:pPr>
        <w:ind w:firstLine="709"/>
        <w:rPr>
          <w:sz w:val="26"/>
          <w:szCs w:val="26"/>
        </w:rPr>
      </w:pPr>
    </w:p>
    <w:p w:rsidR="00CC72D4" w:rsidRDefault="00CC72D4" w:rsidP="00CC72D4">
      <w:pPr>
        <w:jc w:val="center"/>
        <w:rPr>
          <w:b/>
          <w:bCs/>
          <w:sz w:val="26"/>
          <w:szCs w:val="26"/>
        </w:rPr>
      </w:pPr>
      <w:r w:rsidRPr="00AC527D">
        <w:rPr>
          <w:b/>
          <w:bCs/>
          <w:sz w:val="26"/>
          <w:szCs w:val="26"/>
        </w:rPr>
        <w:t>5. Обеспечение деятельности Комиссии</w:t>
      </w:r>
    </w:p>
    <w:p w:rsidR="00CC72D4" w:rsidRPr="00AC527D" w:rsidRDefault="00CC72D4" w:rsidP="00CC72D4">
      <w:pPr>
        <w:jc w:val="center"/>
        <w:rPr>
          <w:b/>
          <w:bCs/>
          <w:sz w:val="26"/>
          <w:szCs w:val="26"/>
        </w:rPr>
      </w:pPr>
    </w:p>
    <w:p w:rsidR="00CC72D4" w:rsidRPr="00AC527D" w:rsidRDefault="00CC72D4" w:rsidP="00CC72D4">
      <w:pPr>
        <w:ind w:firstLine="709"/>
        <w:rPr>
          <w:sz w:val="26"/>
          <w:szCs w:val="26"/>
        </w:rPr>
      </w:pPr>
      <w:r w:rsidRPr="00AC527D">
        <w:rPr>
          <w:sz w:val="26"/>
          <w:szCs w:val="26"/>
        </w:rPr>
        <w:t>5.1.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CC72D4" w:rsidRPr="00AC527D" w:rsidRDefault="00CC72D4" w:rsidP="00CC72D4">
      <w:pPr>
        <w:ind w:firstLine="709"/>
        <w:rPr>
          <w:sz w:val="26"/>
          <w:szCs w:val="26"/>
        </w:rPr>
      </w:pPr>
      <w:r w:rsidRPr="00AC527D">
        <w:rPr>
          <w:sz w:val="26"/>
          <w:szCs w:val="26"/>
        </w:rPr>
        <w:t>5.2. Делопроизводство Комиссии ведётся в соответствии с действующим законодательством.</w:t>
      </w:r>
    </w:p>
    <w:p w:rsidR="00CC72D4" w:rsidRPr="00AC527D" w:rsidRDefault="00CC72D4" w:rsidP="00CC72D4">
      <w:pPr>
        <w:ind w:firstLine="709"/>
        <w:rPr>
          <w:sz w:val="26"/>
          <w:szCs w:val="26"/>
        </w:rPr>
      </w:pPr>
      <w:r w:rsidRPr="00AC527D">
        <w:rPr>
          <w:sz w:val="26"/>
          <w:szCs w:val="26"/>
        </w:rPr>
        <w:t>5.3. Протоколы заседания Комиссии хранятся в составе отдельного дела в архиве ДОУ.</w:t>
      </w:r>
    </w:p>
    <w:p w:rsidR="00CC72D4" w:rsidRDefault="00CC72D4" w:rsidP="00CC72D4">
      <w:pPr>
        <w:ind w:firstLine="709"/>
      </w:pPr>
    </w:p>
    <w:sectPr w:rsidR="00CC72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roid Sans">
    <w:altName w:val="MS Mincho"/>
    <w:charset w:val="8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F9C"/>
    <w:rsid w:val="001D4F9C"/>
    <w:rsid w:val="00CC72D4"/>
    <w:rsid w:val="00D9391B"/>
    <w:rsid w:val="00E73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2D4"/>
    <w:pPr>
      <w:widowControl w:val="0"/>
      <w:autoSpaceDE w:val="0"/>
      <w:autoSpaceDN w:val="0"/>
      <w:adjustRightInd w:val="0"/>
      <w:ind w:firstLine="720"/>
      <w:jc w:val="both"/>
    </w:pPr>
    <w:rPr>
      <w:rFonts w:ascii="Times New Roman CYR"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735C3"/>
    <w:rPr>
      <w:b/>
      <w:bCs/>
    </w:rPr>
  </w:style>
  <w:style w:type="paragraph" w:customStyle="1" w:styleId="a4">
    <w:name w:val="Базовый"/>
    <w:rsid w:val="00CC72D4"/>
    <w:pPr>
      <w:tabs>
        <w:tab w:val="left" w:pos="708"/>
      </w:tabs>
      <w:suppressAutoHyphens/>
      <w:spacing w:after="200" w:line="276" w:lineRule="auto"/>
    </w:pPr>
    <w:rPr>
      <w:rFonts w:ascii="Calibri" w:eastAsia="Droid Sans" w:hAnsi="Calibri" w:cstheme="minorBidi"/>
      <w:color w:val="00000A"/>
      <w:sz w:val="22"/>
      <w:szCs w:val="22"/>
    </w:rPr>
  </w:style>
  <w:style w:type="paragraph" w:styleId="a5">
    <w:name w:val="List Paragraph"/>
    <w:basedOn w:val="a"/>
    <w:uiPriority w:val="34"/>
    <w:qFormat/>
    <w:rsid w:val="00CC72D4"/>
    <w:pPr>
      <w:ind w:left="720"/>
      <w:contextualSpacing/>
    </w:pPr>
  </w:style>
  <w:style w:type="paragraph" w:styleId="a6">
    <w:name w:val="Balloon Text"/>
    <w:basedOn w:val="a"/>
    <w:link w:val="a7"/>
    <w:uiPriority w:val="99"/>
    <w:semiHidden/>
    <w:unhideWhenUsed/>
    <w:rsid w:val="00CC72D4"/>
    <w:rPr>
      <w:rFonts w:ascii="Tahoma" w:hAnsi="Tahoma" w:cs="Tahoma"/>
      <w:sz w:val="16"/>
      <w:szCs w:val="16"/>
    </w:rPr>
  </w:style>
  <w:style w:type="character" w:customStyle="1" w:styleId="a7">
    <w:name w:val="Текст выноски Знак"/>
    <w:basedOn w:val="a0"/>
    <w:link w:val="a6"/>
    <w:uiPriority w:val="99"/>
    <w:semiHidden/>
    <w:rsid w:val="00CC72D4"/>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2D4"/>
    <w:pPr>
      <w:widowControl w:val="0"/>
      <w:autoSpaceDE w:val="0"/>
      <w:autoSpaceDN w:val="0"/>
      <w:adjustRightInd w:val="0"/>
      <w:ind w:firstLine="720"/>
      <w:jc w:val="both"/>
    </w:pPr>
    <w:rPr>
      <w:rFonts w:ascii="Times New Roman CYR" w:hAnsi="Times New Roman CYR" w:cs="Times New Roman CY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E735C3"/>
    <w:rPr>
      <w:b/>
      <w:bCs/>
    </w:rPr>
  </w:style>
  <w:style w:type="paragraph" w:customStyle="1" w:styleId="a4">
    <w:name w:val="Базовый"/>
    <w:rsid w:val="00CC72D4"/>
    <w:pPr>
      <w:tabs>
        <w:tab w:val="left" w:pos="708"/>
      </w:tabs>
      <w:suppressAutoHyphens/>
      <w:spacing w:after="200" w:line="276" w:lineRule="auto"/>
    </w:pPr>
    <w:rPr>
      <w:rFonts w:ascii="Calibri" w:eastAsia="Droid Sans" w:hAnsi="Calibri" w:cstheme="minorBidi"/>
      <w:color w:val="00000A"/>
      <w:sz w:val="22"/>
      <w:szCs w:val="22"/>
    </w:rPr>
  </w:style>
  <w:style w:type="paragraph" w:styleId="a5">
    <w:name w:val="List Paragraph"/>
    <w:basedOn w:val="a"/>
    <w:uiPriority w:val="34"/>
    <w:qFormat/>
    <w:rsid w:val="00CC72D4"/>
    <w:pPr>
      <w:ind w:left="720"/>
      <w:contextualSpacing/>
    </w:pPr>
  </w:style>
  <w:style w:type="paragraph" w:styleId="a6">
    <w:name w:val="Balloon Text"/>
    <w:basedOn w:val="a"/>
    <w:link w:val="a7"/>
    <w:uiPriority w:val="99"/>
    <w:semiHidden/>
    <w:unhideWhenUsed/>
    <w:rsid w:val="00CC72D4"/>
    <w:rPr>
      <w:rFonts w:ascii="Tahoma" w:hAnsi="Tahoma" w:cs="Tahoma"/>
      <w:sz w:val="16"/>
      <w:szCs w:val="16"/>
    </w:rPr>
  </w:style>
  <w:style w:type="character" w:customStyle="1" w:styleId="a7">
    <w:name w:val="Текст выноски Знак"/>
    <w:basedOn w:val="a0"/>
    <w:link w:val="a6"/>
    <w:uiPriority w:val="99"/>
    <w:semiHidden/>
    <w:rsid w:val="00CC72D4"/>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1567</Words>
  <Characters>8935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cp:lastPrinted>2022-02-04T09:08:00Z</cp:lastPrinted>
  <dcterms:created xsi:type="dcterms:W3CDTF">2022-02-04T09:03:00Z</dcterms:created>
  <dcterms:modified xsi:type="dcterms:W3CDTF">2022-02-04T09:09:00Z</dcterms:modified>
</cp:coreProperties>
</file>