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EF" w:rsidRPr="00725CEF" w:rsidRDefault="00BC157A" w:rsidP="00725CEF">
      <w:pPr>
        <w:ind w:firstLine="0"/>
        <w:jc w:val="center"/>
        <w:rPr>
          <w:rFonts w:ascii="Times New Roman" w:hAnsi="Times New Roman" w:cs="Times New Roman"/>
          <w:sz w:val="26"/>
          <w:szCs w:val="26"/>
        </w:rPr>
      </w:pPr>
      <w:r w:rsidRPr="00725CEF">
        <w:rPr>
          <w:rFonts w:ascii="Times New Roman" w:hAnsi="Times New Roman" w:cs="Times New Roman"/>
          <w:sz w:val="26"/>
          <w:szCs w:val="26"/>
        </w:rPr>
        <w:t>Муниципальное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бюджетное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дошкольное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учреждение</w:t>
      </w:r>
      <w:r w:rsidR="009819C5" w:rsidRPr="00725CEF">
        <w:rPr>
          <w:rFonts w:ascii="Times New Roman" w:hAnsi="Times New Roman" w:cs="Times New Roman"/>
          <w:sz w:val="26"/>
          <w:szCs w:val="26"/>
        </w:rPr>
        <w:t xml:space="preserve"> </w:t>
      </w:r>
    </w:p>
    <w:p w:rsidR="00BC157A" w:rsidRPr="00725CEF" w:rsidRDefault="00BC157A" w:rsidP="00725CEF">
      <w:pPr>
        <w:ind w:firstLine="0"/>
        <w:jc w:val="center"/>
        <w:rPr>
          <w:rFonts w:ascii="Times New Roman" w:hAnsi="Times New Roman" w:cs="Times New Roman"/>
          <w:sz w:val="26"/>
          <w:szCs w:val="26"/>
        </w:rPr>
      </w:pPr>
      <w:r w:rsidRPr="00725CEF">
        <w:rPr>
          <w:rFonts w:ascii="Times New Roman" w:hAnsi="Times New Roman" w:cs="Times New Roman"/>
          <w:sz w:val="26"/>
          <w:szCs w:val="26"/>
        </w:rPr>
        <w:t>детский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сад</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№25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«Троицкий»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Старооскольского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городского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округа</w:t>
      </w:r>
    </w:p>
    <w:p w:rsidR="00BC157A" w:rsidRPr="00725CEF" w:rsidRDefault="00BC157A" w:rsidP="00725CEF">
      <w:pPr>
        <w:ind w:firstLine="0"/>
        <w:rPr>
          <w:rFonts w:ascii="Times New Roman" w:hAnsi="Times New Roman" w:cs="Times New Roman"/>
          <w:sz w:val="26"/>
          <w:szCs w:val="26"/>
        </w:rPr>
      </w:pPr>
    </w:p>
    <w:tbl>
      <w:tblPr>
        <w:tblW w:w="9498" w:type="dxa"/>
        <w:tblInd w:w="-132" w:type="dxa"/>
        <w:tblLayout w:type="fixed"/>
        <w:tblCellMar>
          <w:left w:w="10" w:type="dxa"/>
          <w:right w:w="10" w:type="dxa"/>
        </w:tblCellMar>
        <w:tblLook w:val="0000" w:firstRow="0" w:lastRow="0" w:firstColumn="0" w:lastColumn="0" w:noHBand="0" w:noVBand="0"/>
      </w:tblPr>
      <w:tblGrid>
        <w:gridCol w:w="6086"/>
        <w:gridCol w:w="3412"/>
      </w:tblGrid>
      <w:tr w:rsidR="002D307E" w:rsidRPr="00725CEF" w:rsidTr="002D307E">
        <w:tc>
          <w:tcPr>
            <w:tcW w:w="6086" w:type="dxa"/>
          </w:tcPr>
          <w:p w:rsidR="002D307E" w:rsidRPr="00725CEF" w:rsidRDefault="002D307E" w:rsidP="00725CEF">
            <w:pPr>
              <w:pStyle w:val="12"/>
              <w:keepNext/>
              <w:keepLines/>
              <w:shd w:val="clear" w:color="auto" w:fill="auto"/>
              <w:spacing w:line="240" w:lineRule="auto"/>
              <w:ind w:right="20"/>
              <w:rPr>
                <w:b/>
                <w:sz w:val="24"/>
                <w:szCs w:val="24"/>
              </w:rPr>
            </w:pPr>
            <w:r w:rsidRPr="00725CEF">
              <w:rPr>
                <w:b/>
                <w:sz w:val="24"/>
                <w:szCs w:val="24"/>
              </w:rPr>
              <w:t xml:space="preserve">ПРИНЯТО </w:t>
            </w:r>
          </w:p>
          <w:p w:rsidR="002D307E" w:rsidRPr="00725CEF" w:rsidRDefault="002D307E" w:rsidP="00725CEF">
            <w:pPr>
              <w:pStyle w:val="12"/>
              <w:keepNext/>
              <w:keepLines/>
              <w:shd w:val="clear" w:color="auto" w:fill="auto"/>
              <w:spacing w:line="240" w:lineRule="auto"/>
              <w:ind w:right="20"/>
              <w:rPr>
                <w:sz w:val="24"/>
                <w:szCs w:val="24"/>
              </w:rPr>
            </w:pPr>
            <w:r w:rsidRPr="00725CEF">
              <w:rPr>
                <w:sz w:val="24"/>
                <w:szCs w:val="24"/>
              </w:rPr>
              <w:t xml:space="preserve">Педагогическим советом </w:t>
            </w:r>
          </w:p>
          <w:p w:rsidR="002D307E" w:rsidRPr="00725CEF" w:rsidRDefault="002D307E" w:rsidP="00725CEF">
            <w:pPr>
              <w:pStyle w:val="12"/>
              <w:keepNext/>
              <w:keepLines/>
              <w:shd w:val="clear" w:color="auto" w:fill="auto"/>
              <w:tabs>
                <w:tab w:val="left" w:pos="3420"/>
              </w:tabs>
              <w:spacing w:line="240" w:lineRule="auto"/>
              <w:ind w:right="20"/>
              <w:rPr>
                <w:sz w:val="24"/>
                <w:szCs w:val="24"/>
              </w:rPr>
            </w:pPr>
            <w:r w:rsidRPr="00725CEF">
              <w:rPr>
                <w:sz w:val="24"/>
                <w:szCs w:val="24"/>
              </w:rPr>
              <w:t>МБДОУ ДС №25 «Троицкий»</w:t>
            </w:r>
            <w:r w:rsidRPr="00725CEF">
              <w:rPr>
                <w:sz w:val="24"/>
                <w:szCs w:val="24"/>
              </w:rPr>
              <w:tab/>
            </w:r>
          </w:p>
          <w:p w:rsidR="002D307E" w:rsidRPr="00725CEF" w:rsidRDefault="002D307E" w:rsidP="00725CEF">
            <w:pPr>
              <w:pStyle w:val="12"/>
              <w:keepNext/>
              <w:keepLines/>
              <w:shd w:val="clear" w:color="auto" w:fill="auto"/>
              <w:tabs>
                <w:tab w:val="left" w:pos="4320"/>
              </w:tabs>
              <w:spacing w:line="240" w:lineRule="auto"/>
              <w:ind w:right="20"/>
              <w:rPr>
                <w:sz w:val="24"/>
                <w:szCs w:val="24"/>
              </w:rPr>
            </w:pPr>
            <w:r w:rsidRPr="00725CEF">
              <w:rPr>
                <w:sz w:val="24"/>
                <w:szCs w:val="24"/>
              </w:rPr>
              <w:t>протокол  от «07» февраля 2024 г. №04</w:t>
            </w:r>
          </w:p>
          <w:p w:rsidR="002D307E" w:rsidRPr="00725CEF" w:rsidRDefault="002D307E" w:rsidP="00725CEF">
            <w:pPr>
              <w:pStyle w:val="TableContents"/>
              <w:rPr>
                <w:rFonts w:cs="Times New Roman"/>
                <w:b/>
                <w:bCs/>
                <w:i/>
                <w:iCs/>
                <w:lang w:val="ru-RU"/>
              </w:rPr>
            </w:pPr>
          </w:p>
        </w:tc>
        <w:tc>
          <w:tcPr>
            <w:tcW w:w="3412" w:type="dxa"/>
          </w:tcPr>
          <w:p w:rsidR="002D307E" w:rsidRPr="00725CEF" w:rsidRDefault="002D307E" w:rsidP="00725CEF">
            <w:pPr>
              <w:pStyle w:val="2"/>
              <w:shd w:val="clear" w:color="auto" w:fill="auto"/>
              <w:spacing w:line="240" w:lineRule="auto"/>
              <w:ind w:right="520"/>
              <w:rPr>
                <w:b/>
                <w:sz w:val="24"/>
                <w:szCs w:val="24"/>
              </w:rPr>
            </w:pPr>
            <w:r w:rsidRPr="00725CEF">
              <w:rPr>
                <w:b/>
                <w:sz w:val="24"/>
                <w:szCs w:val="24"/>
              </w:rPr>
              <w:t>УТВЕРЖДЕНО</w:t>
            </w:r>
          </w:p>
          <w:p w:rsidR="002D307E" w:rsidRPr="00725CEF" w:rsidRDefault="002D307E" w:rsidP="00725CEF">
            <w:pPr>
              <w:pStyle w:val="TableContents"/>
              <w:rPr>
                <w:rFonts w:cs="Times New Roman"/>
                <w:lang w:val="ru-RU"/>
              </w:rPr>
            </w:pPr>
            <w:proofErr w:type="spellStart"/>
            <w:r w:rsidRPr="00725CEF">
              <w:rPr>
                <w:rFonts w:cs="Times New Roman"/>
              </w:rPr>
              <w:t>приказом</w:t>
            </w:r>
            <w:proofErr w:type="spellEnd"/>
            <w:r w:rsidRPr="00725CEF">
              <w:rPr>
                <w:rFonts w:cs="Times New Roman"/>
                <w:lang w:val="ru-RU"/>
              </w:rPr>
              <w:t xml:space="preserve"> </w:t>
            </w:r>
          </w:p>
          <w:p w:rsidR="002D307E" w:rsidRPr="00725CEF" w:rsidRDefault="002D307E" w:rsidP="00725CEF">
            <w:pPr>
              <w:pStyle w:val="TableContents"/>
              <w:rPr>
                <w:rFonts w:cs="Times New Roman"/>
                <w:lang w:val="ru-RU"/>
              </w:rPr>
            </w:pPr>
            <w:r w:rsidRPr="00725CEF">
              <w:rPr>
                <w:rFonts w:cs="Times New Roman"/>
              </w:rPr>
              <w:t>МБДОУ ДС №25 «</w:t>
            </w:r>
            <w:proofErr w:type="spellStart"/>
            <w:r w:rsidRPr="00725CEF">
              <w:rPr>
                <w:rFonts w:cs="Times New Roman"/>
              </w:rPr>
              <w:t>Троицкий</w:t>
            </w:r>
            <w:proofErr w:type="spellEnd"/>
            <w:r w:rsidRPr="00725CEF">
              <w:rPr>
                <w:rFonts w:cs="Times New Roman"/>
              </w:rPr>
              <w:t>»</w:t>
            </w:r>
            <w:r w:rsidRPr="00725CEF">
              <w:rPr>
                <w:rFonts w:cs="Times New Roman"/>
                <w:lang w:val="ru-RU"/>
              </w:rPr>
              <w:t xml:space="preserve"> </w:t>
            </w:r>
          </w:p>
          <w:p w:rsidR="002D307E" w:rsidRPr="00725CEF" w:rsidRDefault="002D307E" w:rsidP="00725CEF">
            <w:pPr>
              <w:pStyle w:val="TableContents"/>
              <w:rPr>
                <w:rFonts w:cs="Times New Roman"/>
                <w:b/>
                <w:bCs/>
                <w:i/>
                <w:iCs/>
                <w:lang w:val="ru-RU"/>
              </w:rPr>
            </w:pPr>
            <w:proofErr w:type="spellStart"/>
            <w:r w:rsidRPr="00725CEF">
              <w:rPr>
                <w:rFonts w:cs="Times New Roman"/>
              </w:rPr>
              <w:t>от</w:t>
            </w:r>
            <w:proofErr w:type="spellEnd"/>
            <w:r w:rsidRPr="00725CEF">
              <w:rPr>
                <w:rFonts w:cs="Times New Roman"/>
              </w:rPr>
              <w:t xml:space="preserve"> </w:t>
            </w:r>
            <w:r w:rsidRPr="00725CEF">
              <w:rPr>
                <w:rFonts w:cs="Times New Roman"/>
                <w:lang w:val="ru-RU"/>
              </w:rPr>
              <w:t xml:space="preserve"> </w:t>
            </w:r>
            <w:r w:rsidRPr="00725CEF">
              <w:rPr>
                <w:rFonts w:cs="Times New Roman"/>
              </w:rPr>
              <w:t>«</w:t>
            </w:r>
            <w:r w:rsidRPr="00725CEF">
              <w:rPr>
                <w:rFonts w:cs="Times New Roman"/>
                <w:lang w:val="ru-RU"/>
              </w:rPr>
              <w:t>29</w:t>
            </w:r>
            <w:r w:rsidRPr="00725CEF">
              <w:rPr>
                <w:rFonts w:cs="Times New Roman"/>
              </w:rPr>
              <w:t>»</w:t>
            </w:r>
            <w:r w:rsidRPr="00725CEF">
              <w:rPr>
                <w:rFonts w:cs="Times New Roman"/>
                <w:lang w:val="ru-RU"/>
              </w:rPr>
              <w:t xml:space="preserve"> февраля</w:t>
            </w:r>
            <w:r w:rsidRPr="00725CEF">
              <w:rPr>
                <w:rFonts w:cs="Times New Roman"/>
              </w:rPr>
              <w:t xml:space="preserve"> 202</w:t>
            </w:r>
            <w:r w:rsidRPr="00725CEF">
              <w:rPr>
                <w:rFonts w:cs="Times New Roman"/>
                <w:lang w:val="ru-RU"/>
              </w:rPr>
              <w:t>4</w:t>
            </w:r>
            <w:r w:rsidRPr="00725CEF">
              <w:rPr>
                <w:rFonts w:cs="Times New Roman"/>
              </w:rPr>
              <w:t xml:space="preserve"> г. №</w:t>
            </w:r>
            <w:r w:rsidRPr="00725CEF">
              <w:rPr>
                <w:rFonts w:cs="Times New Roman"/>
                <w:lang w:val="ru-RU"/>
              </w:rPr>
              <w:t xml:space="preserve"> 74</w:t>
            </w:r>
          </w:p>
        </w:tc>
      </w:tr>
    </w:tbl>
    <w:p w:rsidR="002D307E" w:rsidRPr="00725CEF" w:rsidRDefault="002D307E" w:rsidP="00725CEF">
      <w:pPr>
        <w:jc w:val="center"/>
        <w:rPr>
          <w:rFonts w:ascii="Times New Roman" w:hAnsi="Times New Roman" w:cs="Times New Roman"/>
          <w:b/>
          <w:sz w:val="26"/>
          <w:szCs w:val="26"/>
        </w:rPr>
      </w:pPr>
    </w:p>
    <w:p w:rsidR="00BC157A" w:rsidRPr="00725CEF" w:rsidRDefault="00BC157A"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Положение</w:t>
      </w:r>
    </w:p>
    <w:p w:rsidR="00BC157A" w:rsidRPr="00725CEF" w:rsidRDefault="00BC157A"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о</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психолого</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педагогическом</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консилиуме</w:t>
      </w:r>
    </w:p>
    <w:p w:rsidR="00BC157A" w:rsidRPr="00725CEF" w:rsidRDefault="00BC157A" w:rsidP="00725CEF">
      <w:pPr>
        <w:jc w:val="center"/>
        <w:rPr>
          <w:rFonts w:ascii="Times New Roman" w:hAnsi="Times New Roman" w:cs="Times New Roman"/>
          <w:sz w:val="26"/>
          <w:szCs w:val="26"/>
        </w:rPr>
      </w:pPr>
      <w:r w:rsidRPr="00725CEF">
        <w:rPr>
          <w:rFonts w:ascii="Times New Roman" w:hAnsi="Times New Roman" w:cs="Times New Roman"/>
          <w:sz w:val="26"/>
          <w:szCs w:val="26"/>
        </w:rPr>
        <w:t>муниципального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бюджетного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дошкольного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учреждения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детского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сада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№25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«Троицкий»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Старооскольского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городского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округа</w:t>
      </w:r>
    </w:p>
    <w:p w:rsidR="00BC157A" w:rsidRPr="00725CEF" w:rsidRDefault="00BC157A" w:rsidP="00725CEF">
      <w:pPr>
        <w:jc w:val="center"/>
        <w:rPr>
          <w:rFonts w:ascii="Times New Roman" w:hAnsi="Times New Roman" w:cs="Times New Roman"/>
          <w:sz w:val="26"/>
          <w:szCs w:val="26"/>
        </w:rPr>
      </w:pPr>
      <w:r w:rsidRPr="00725CEF">
        <w:rPr>
          <w:rFonts w:ascii="Times New Roman" w:hAnsi="Times New Roman" w:cs="Times New Roman"/>
          <w:sz w:val="26"/>
          <w:szCs w:val="26"/>
        </w:rPr>
        <w:t>(МБДОУ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№25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«Троицкий»)</w:t>
      </w:r>
    </w:p>
    <w:p w:rsidR="00BC157A" w:rsidRPr="00725CEF" w:rsidRDefault="00BC157A" w:rsidP="00725CEF">
      <w:pPr>
        <w:pStyle w:val="a5"/>
        <w:spacing w:before="0" w:after="0"/>
        <w:ind w:left="0" w:right="0" w:firstLine="0"/>
        <w:jc w:val="center"/>
        <w:rPr>
          <w:rStyle w:val="a4"/>
          <w:rFonts w:ascii="Times New Roman" w:hAnsi="Times New Roman" w:cs="Times New Roman"/>
          <w:color w:val="auto"/>
          <w:sz w:val="26"/>
          <w:szCs w:val="26"/>
        </w:rPr>
      </w:pPr>
    </w:p>
    <w:p w:rsidR="00BC157A" w:rsidRPr="00725CEF" w:rsidRDefault="00BC157A" w:rsidP="00725CEF">
      <w:pPr>
        <w:pStyle w:val="a5"/>
        <w:spacing w:before="0" w:after="0"/>
        <w:ind w:left="0" w:right="0" w:firstLine="0"/>
        <w:jc w:val="center"/>
        <w:rPr>
          <w:rStyle w:val="a4"/>
          <w:rFonts w:ascii="Times New Roman" w:hAnsi="Times New Roman" w:cs="Times New Roman"/>
          <w:color w:val="auto"/>
          <w:sz w:val="26"/>
          <w:szCs w:val="26"/>
        </w:rPr>
      </w:pPr>
      <w:r w:rsidRPr="00725CEF">
        <w:rPr>
          <w:rStyle w:val="a4"/>
          <w:rFonts w:ascii="Times New Roman" w:hAnsi="Times New Roman" w:cs="Times New Roman"/>
          <w:color w:val="auto"/>
          <w:sz w:val="26"/>
          <w:szCs w:val="26"/>
        </w:rPr>
        <w:t>1.</w:t>
      </w:r>
      <w:r w:rsidR="009819C5" w:rsidRPr="00725CEF">
        <w:rPr>
          <w:rStyle w:val="a4"/>
          <w:rFonts w:ascii="Times New Roman" w:hAnsi="Times New Roman" w:cs="Times New Roman"/>
          <w:color w:val="auto"/>
          <w:sz w:val="26"/>
          <w:szCs w:val="26"/>
        </w:rPr>
        <w:t xml:space="preserve"> </w:t>
      </w:r>
      <w:r w:rsidRPr="00725CEF">
        <w:rPr>
          <w:rStyle w:val="a4"/>
          <w:rFonts w:ascii="Times New Roman" w:hAnsi="Times New Roman" w:cs="Times New Roman"/>
          <w:color w:val="auto"/>
          <w:sz w:val="26"/>
          <w:szCs w:val="26"/>
        </w:rPr>
        <w:t>Общие</w:t>
      </w:r>
      <w:r w:rsidR="009819C5" w:rsidRPr="00725CEF">
        <w:rPr>
          <w:rStyle w:val="a4"/>
          <w:rFonts w:ascii="Times New Roman" w:hAnsi="Times New Roman" w:cs="Times New Roman"/>
          <w:color w:val="auto"/>
          <w:sz w:val="26"/>
          <w:szCs w:val="26"/>
        </w:rPr>
        <w:t xml:space="preserve"> </w:t>
      </w:r>
      <w:r w:rsidRPr="00725CEF">
        <w:rPr>
          <w:rStyle w:val="a4"/>
          <w:rFonts w:ascii="Times New Roman" w:hAnsi="Times New Roman" w:cs="Times New Roman"/>
          <w:color w:val="auto"/>
          <w:sz w:val="26"/>
          <w:szCs w:val="26"/>
        </w:rPr>
        <w:t>положения</w:t>
      </w:r>
    </w:p>
    <w:p w:rsidR="004E31F8" w:rsidRPr="00725CEF" w:rsidRDefault="00BC157A" w:rsidP="00725CEF">
      <w:pPr>
        <w:pStyle w:val="a6"/>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1.1.</w:t>
      </w:r>
      <w:r w:rsidR="009819C5" w:rsidRPr="00725CEF">
        <w:rPr>
          <w:rFonts w:ascii="Times New Roman" w:hAnsi="Times New Roman" w:cs="Times New Roman"/>
          <w:sz w:val="26"/>
          <w:szCs w:val="26"/>
        </w:rPr>
        <w:t xml:space="preserve"> </w:t>
      </w:r>
      <w:proofErr w:type="gramStart"/>
      <w:r w:rsidR="004E31F8" w:rsidRPr="00725CEF">
        <w:rPr>
          <w:rFonts w:ascii="Times New Roman" w:eastAsia="Times New Roman" w:hAnsi="Times New Roman" w:cs="Times New Roman"/>
          <w:color w:val="222222"/>
          <w:sz w:val="26"/>
          <w:szCs w:val="26"/>
          <w:lang w:eastAsia="ru-RU"/>
        </w:rPr>
        <w:t xml:space="preserve">Настоящее положение разработано для муниципального бюджетного (автономного) дошкольного образовательного учреждения детского сада № </w:t>
      </w:r>
      <w:r w:rsidR="004E31F8" w:rsidRPr="00725CEF">
        <w:rPr>
          <w:rFonts w:ascii="Times New Roman" w:hAnsi="Times New Roman" w:cs="Times New Roman"/>
          <w:sz w:val="26"/>
          <w:szCs w:val="26"/>
        </w:rPr>
        <w:t xml:space="preserve">25 «Троицкий» </w:t>
      </w:r>
      <w:r w:rsidR="004E31F8" w:rsidRPr="00725CEF">
        <w:rPr>
          <w:rFonts w:ascii="Times New Roman" w:eastAsia="Times New Roman" w:hAnsi="Times New Roman" w:cs="Times New Roman"/>
          <w:color w:val="222222"/>
          <w:sz w:val="26"/>
          <w:szCs w:val="26"/>
          <w:lang w:eastAsia="ru-RU"/>
        </w:rPr>
        <w:t xml:space="preserve"> Старооскольского городского округа (далее ДОУ) в соответствии с Федеральным законом от 29.12.2012 № 273-ФЗ «Об образовании в Российской Федерации»; на основании распоряжения Министерства просвещения Российской Федерации от 09.09.2019 № Р-93 «Об утверждении примерного положения о психолого-педагогическом консилиуме образовательной организации»;</w:t>
      </w:r>
      <w:proofErr w:type="gramEnd"/>
      <w:r w:rsidR="004E31F8" w:rsidRPr="00725CEF">
        <w:rPr>
          <w:rFonts w:ascii="Times New Roman" w:eastAsia="Times New Roman" w:hAnsi="Times New Roman" w:cs="Times New Roman"/>
          <w:color w:val="222222"/>
          <w:sz w:val="26"/>
          <w:szCs w:val="26"/>
          <w:lang w:eastAsia="ru-RU"/>
        </w:rPr>
        <w:t xml:space="preserve"> приказа министерства образования Белгородской области от 10.07.2023 № 2030 «Об утверждении методических рекомендаций» (методические рекомендации по оформлению документации специалистов психолого-педагогического сопровождения образовательных организаций Белгородской области); устава ДОУ.</w:t>
      </w:r>
    </w:p>
    <w:p w:rsidR="00BC157A" w:rsidRPr="00725CEF" w:rsidRDefault="004E31F8" w:rsidP="00725CEF">
      <w:pPr>
        <w:pStyle w:val="a6"/>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1.2. </w:t>
      </w:r>
      <w:r w:rsidR="00BC157A" w:rsidRPr="00725CEF">
        <w:rPr>
          <w:rFonts w:ascii="Times New Roman" w:hAnsi="Times New Roman" w:cs="Times New Roman"/>
          <w:sz w:val="26"/>
          <w:szCs w:val="26"/>
        </w:rPr>
        <w:t>Психолого-педагогический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консилиум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(далее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является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одной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из</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форм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взаимодействия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руководящих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педагогических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работников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МБДОУ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№25</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«Троицкий»,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осуществляющей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образовательную</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деятельность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(далее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целью</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создания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оптимальных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условий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обучения,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развития,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социализации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адаптации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воспитанников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посредством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сопровождения.</w:t>
      </w:r>
    </w:p>
    <w:p w:rsidR="00BC157A" w:rsidRPr="00725CEF" w:rsidRDefault="00BC157A" w:rsidP="00725CEF">
      <w:pPr>
        <w:pStyle w:val="a6"/>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Задачами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являются:</w:t>
      </w:r>
    </w:p>
    <w:p w:rsidR="009819C5" w:rsidRPr="00725CEF" w:rsidRDefault="00BC157A" w:rsidP="00725CEF">
      <w:pPr>
        <w:pStyle w:val="a6"/>
        <w:spacing w:after="0" w:line="240" w:lineRule="auto"/>
        <w:ind w:left="0" w:firstLine="709"/>
        <w:jc w:val="both"/>
        <w:rPr>
          <w:rFonts w:ascii="Times New Roman" w:eastAsia="Times New Roman" w:hAnsi="Times New Roman" w:cs="Times New Roman"/>
          <w:sz w:val="26"/>
          <w:szCs w:val="26"/>
          <w:lang w:eastAsia="ru-RU"/>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.1.</w:t>
      </w:r>
      <w:r w:rsidR="009819C5" w:rsidRPr="00725CEF">
        <w:rPr>
          <w:rFonts w:ascii="Times New Roman" w:hAnsi="Times New Roman" w:cs="Times New Roman"/>
          <w:sz w:val="26"/>
          <w:szCs w:val="26"/>
        </w:rPr>
        <w:t xml:space="preserve"> </w:t>
      </w:r>
      <w:r w:rsidR="009819C5" w:rsidRPr="00725CEF">
        <w:rPr>
          <w:rFonts w:ascii="Times New Roman" w:eastAsia="Times New Roman" w:hAnsi="Times New Roman" w:cs="Times New Roman"/>
          <w:sz w:val="26"/>
          <w:szCs w:val="26"/>
          <w:lang w:eastAsia="ru-RU"/>
        </w:rPr>
        <w:t>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BC157A" w:rsidRPr="00725CEF" w:rsidRDefault="00BC157A" w:rsidP="00725CEF">
      <w:pPr>
        <w:pStyle w:val="a6"/>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.2.</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Разработка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рекомендаций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воспитанников.</w:t>
      </w:r>
    </w:p>
    <w:p w:rsidR="00BC157A" w:rsidRPr="00725CEF" w:rsidRDefault="00DF25E3" w:rsidP="00725CEF">
      <w:pPr>
        <w:pStyle w:val="a6"/>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9819C5" w:rsidRPr="00725CEF">
        <w:rPr>
          <w:rFonts w:ascii="Times New Roman" w:eastAsia="Times New Roman" w:hAnsi="Times New Roman" w:cs="Times New Roman"/>
          <w:sz w:val="26"/>
          <w:szCs w:val="26"/>
          <w:lang w:eastAsia="ru-RU"/>
        </w:rPr>
        <w:t>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r w:rsidR="00BC157A" w:rsidRPr="00725CEF">
        <w:rPr>
          <w:rFonts w:ascii="Times New Roman" w:hAnsi="Times New Roman" w:cs="Times New Roman"/>
          <w:sz w:val="26"/>
          <w:szCs w:val="26"/>
        </w:rPr>
        <w:t>.</w:t>
      </w:r>
    </w:p>
    <w:p w:rsidR="009819C5" w:rsidRPr="00725CEF" w:rsidRDefault="00DF25E3" w:rsidP="00725CEF">
      <w:pPr>
        <w:ind w:firstLine="709"/>
        <w:rPr>
          <w:rFonts w:ascii="Times New Roman" w:hAnsi="Times New Roman" w:cs="Times New Roman"/>
          <w:sz w:val="26"/>
          <w:szCs w:val="26"/>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w:t>
      </w:r>
      <w:r w:rsidRPr="00725CEF">
        <w:rPr>
          <w:rFonts w:ascii="Times New Roman" w:hAnsi="Times New Roman" w:cs="Times New Roman"/>
          <w:sz w:val="26"/>
          <w:szCs w:val="26"/>
        </w:rPr>
        <w:t>.</w:t>
      </w:r>
      <w:r w:rsidR="004E31F8" w:rsidRPr="00725CEF">
        <w:rPr>
          <w:rFonts w:ascii="Times New Roman" w:hAnsi="Times New Roman" w:cs="Times New Roman"/>
          <w:sz w:val="26"/>
          <w:szCs w:val="26"/>
        </w:rPr>
        <w:t>4</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proofErr w:type="gramStart"/>
      <w:r w:rsidR="00BC157A" w:rsidRPr="00725CEF">
        <w:rPr>
          <w:rFonts w:ascii="Times New Roman" w:hAnsi="Times New Roman" w:cs="Times New Roman"/>
          <w:sz w:val="26"/>
          <w:szCs w:val="26"/>
        </w:rPr>
        <w:t>Контроль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w:t>
      </w:r>
      <w:proofErr w:type="gramEnd"/>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выполнением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рекомендаций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p>
    <w:p w:rsidR="009819C5" w:rsidRPr="00725CEF" w:rsidRDefault="009819C5" w:rsidP="00725CEF">
      <w:pPr>
        <w:ind w:firstLine="709"/>
        <w:rPr>
          <w:rFonts w:ascii="Times New Roman" w:hAnsi="Times New Roman" w:cs="Times New Roman"/>
          <w:sz w:val="26"/>
          <w:szCs w:val="26"/>
        </w:rPr>
      </w:pPr>
      <w:r w:rsidRPr="00725CEF">
        <w:rPr>
          <w:rFonts w:ascii="Times New Roman" w:hAnsi="Times New Roman" w:cs="Times New Roman"/>
          <w:sz w:val="26"/>
          <w:szCs w:val="26"/>
        </w:rPr>
        <w:t>1.</w:t>
      </w:r>
      <w:r w:rsidR="004E31F8" w:rsidRPr="00725CEF">
        <w:rPr>
          <w:rFonts w:ascii="Times New Roman" w:hAnsi="Times New Roman" w:cs="Times New Roman"/>
          <w:sz w:val="26"/>
          <w:szCs w:val="26"/>
        </w:rPr>
        <w:t>3.5</w:t>
      </w:r>
      <w:r w:rsidRPr="00725CEF">
        <w:rPr>
          <w:rFonts w:ascii="Times New Roman" w:hAnsi="Times New Roman" w:cs="Times New Roman"/>
          <w:sz w:val="26"/>
          <w:szCs w:val="26"/>
        </w:rPr>
        <w:t>. ППк осуществляет свою деятельность с целью оказания адресной психологической помощи и включения в программы психолого-педагогического сопровождения нижеследующих категорий целевых групп обучающихся:</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 xml:space="preserve">1) </w:t>
      </w:r>
      <w:proofErr w:type="spellStart"/>
      <w:r w:rsidRPr="00725CEF">
        <w:rPr>
          <w:rFonts w:ascii="Times New Roman" w:hAnsi="Times New Roman" w:cs="Times New Roman"/>
          <w:sz w:val="26"/>
          <w:szCs w:val="26"/>
        </w:rPr>
        <w:t>нормотипичные</w:t>
      </w:r>
      <w:proofErr w:type="spellEnd"/>
      <w:r w:rsidRPr="00725CEF">
        <w:rPr>
          <w:rFonts w:ascii="Times New Roman" w:hAnsi="Times New Roman" w:cs="Times New Roman"/>
          <w:sz w:val="26"/>
          <w:szCs w:val="26"/>
        </w:rPr>
        <w:t xml:space="preserve"> дети с нормативным кризисом развития;</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lastRenderedPageBreak/>
        <w:t xml:space="preserve">2) </w:t>
      </w:r>
      <w:proofErr w:type="gramStart"/>
      <w:r w:rsidRPr="00725CEF">
        <w:rPr>
          <w:rFonts w:ascii="Times New Roman" w:hAnsi="Times New Roman" w:cs="Times New Roman"/>
          <w:sz w:val="26"/>
          <w:szCs w:val="26"/>
        </w:rPr>
        <w:t>обучающиеся</w:t>
      </w:r>
      <w:proofErr w:type="gramEnd"/>
      <w:r w:rsidRPr="00725CEF">
        <w:rPr>
          <w:rFonts w:ascii="Times New Roman" w:hAnsi="Times New Roman" w:cs="Times New Roman"/>
          <w:sz w:val="26"/>
          <w:szCs w:val="26"/>
        </w:rPr>
        <w:t xml:space="preserve"> с </w:t>
      </w:r>
      <w:r w:rsidR="004E31F8" w:rsidRPr="00725CEF">
        <w:rPr>
          <w:rFonts w:ascii="Times New Roman" w:hAnsi="Times New Roman" w:cs="Times New Roman"/>
          <w:sz w:val="26"/>
          <w:szCs w:val="26"/>
        </w:rPr>
        <w:t>особыми образовательными потребностями</w:t>
      </w:r>
      <w:r w:rsidRPr="00725CEF">
        <w:rPr>
          <w:rFonts w:ascii="Times New Roman" w:hAnsi="Times New Roman" w:cs="Times New Roman"/>
          <w:sz w:val="26"/>
          <w:szCs w:val="26"/>
        </w:rPr>
        <w:t>:</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 с ОВЗ и (или) инвалидностью, получившие статус в порядке, установленном законодательством Российской Федерации;</w:t>
      </w:r>
    </w:p>
    <w:p w:rsidR="004E31F8"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w:t>
      </w:r>
      <w:proofErr w:type="spellStart"/>
      <w:r w:rsidRPr="00725CEF">
        <w:rPr>
          <w:rFonts w:ascii="Times New Roman" w:hAnsi="Times New Roman" w:cs="Times New Roman"/>
          <w:sz w:val="26"/>
          <w:szCs w:val="26"/>
        </w:rPr>
        <w:t>т.ч</w:t>
      </w:r>
      <w:proofErr w:type="spellEnd"/>
      <w:r w:rsidRPr="00725CEF">
        <w:rPr>
          <w:rFonts w:ascii="Times New Roman" w:hAnsi="Times New Roman" w:cs="Times New Roman"/>
          <w:sz w:val="26"/>
          <w:szCs w:val="26"/>
        </w:rPr>
        <w:t xml:space="preserve">. часто болеющие дети); </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 обучающиеся, испытывающие трудности в освоении образовательных программ, развитии, социальной адаптации;</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 одаренные обучающиеся;</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3) дети и (или) семьи, находящиеся в трудной жизненной ситуации, признанные таковыми в нормативно установленном порядке;</w:t>
      </w:r>
    </w:p>
    <w:p w:rsidR="009819C5" w:rsidRPr="00725CEF" w:rsidRDefault="009819C5"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4)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w:t>
      </w:r>
      <w:r w:rsidR="004E31F8" w:rsidRPr="00725CEF">
        <w:rPr>
          <w:rFonts w:ascii="Times New Roman" w:hAnsi="Times New Roman" w:cs="Times New Roman"/>
          <w:sz w:val="26"/>
          <w:szCs w:val="26"/>
        </w:rPr>
        <w:t xml:space="preserve"> завышенный уровень притязаний);</w:t>
      </w:r>
    </w:p>
    <w:p w:rsidR="004E31F8" w:rsidRPr="00725CEF" w:rsidRDefault="004E31F8" w:rsidP="00725CEF">
      <w:pPr>
        <w:suppressAutoHyphens/>
        <w:ind w:firstLine="709"/>
        <w:rPr>
          <w:rFonts w:ascii="Times New Roman" w:hAnsi="Times New Roman" w:cs="Times New Roman"/>
          <w:sz w:val="26"/>
          <w:szCs w:val="26"/>
        </w:rPr>
      </w:pPr>
      <w:r w:rsidRPr="00725CEF">
        <w:rPr>
          <w:rFonts w:ascii="Times New Roman" w:hAnsi="Times New Roman" w:cs="Times New Roman"/>
          <w:sz w:val="26"/>
          <w:szCs w:val="26"/>
        </w:rPr>
        <w:t>5) дети и (или) семьи, находящиеся в социально опасном положении.</w:t>
      </w:r>
    </w:p>
    <w:p w:rsidR="009819C5" w:rsidRPr="00725CEF" w:rsidRDefault="009819C5" w:rsidP="00725CEF">
      <w:pPr>
        <w:pStyle w:val="a5"/>
        <w:spacing w:before="0" w:after="0"/>
        <w:ind w:left="0" w:right="0" w:firstLine="0"/>
        <w:jc w:val="center"/>
        <w:rPr>
          <w:rFonts w:ascii="Times New Roman" w:hAnsi="Times New Roman" w:cs="Times New Roman"/>
          <w:color w:val="auto"/>
          <w:sz w:val="26"/>
          <w:szCs w:val="26"/>
        </w:rPr>
      </w:pPr>
    </w:p>
    <w:p w:rsidR="00BC157A" w:rsidRPr="00725CEF" w:rsidRDefault="00BC157A" w:rsidP="00725CEF">
      <w:pPr>
        <w:ind w:firstLine="0"/>
        <w:jc w:val="center"/>
        <w:rPr>
          <w:rFonts w:ascii="Times New Roman" w:hAnsi="Times New Roman" w:cs="Times New Roman"/>
          <w:b/>
          <w:sz w:val="26"/>
          <w:szCs w:val="26"/>
        </w:rPr>
      </w:pPr>
      <w:r w:rsidRPr="00725CEF">
        <w:rPr>
          <w:rFonts w:ascii="Times New Roman" w:hAnsi="Times New Roman" w:cs="Times New Roman"/>
          <w:b/>
          <w:sz w:val="26"/>
          <w:szCs w:val="26"/>
        </w:rPr>
        <w:t>2.</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Организация</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деятельности</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ППк</w:t>
      </w:r>
    </w:p>
    <w:p w:rsidR="00BC157A" w:rsidRPr="00725CEF" w:rsidRDefault="00BC157A" w:rsidP="00725CEF">
      <w:pPr>
        <w:pStyle w:val="a6"/>
        <w:tabs>
          <w:tab w:val="left" w:pos="567"/>
        </w:tabs>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t>2.1.</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создается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базе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приказом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заведующего.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деятельности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оформляются:</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приказ</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руководителя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создании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утверждением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положение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утвержденное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заведующим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p>
    <w:p w:rsidR="00BC157A" w:rsidRPr="00725CEF" w:rsidRDefault="00BC157A" w:rsidP="00725CEF">
      <w:pPr>
        <w:tabs>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2.2.</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sz w:val="26"/>
          <w:szCs w:val="26"/>
        </w:rPr>
        <w:t>ведется</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sz w:val="26"/>
          <w:szCs w:val="26"/>
        </w:rPr>
        <w:t>документация</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b/>
          <w:sz w:val="26"/>
          <w:szCs w:val="26"/>
        </w:rPr>
        <w:t>П</w:t>
      </w:r>
      <w:r w:rsidRPr="00725CEF">
        <w:rPr>
          <w:rFonts w:ascii="Times New Roman" w:hAnsi="Times New Roman" w:cs="Times New Roman"/>
          <w:b/>
          <w:sz w:val="26"/>
          <w:szCs w:val="26"/>
        </w:rPr>
        <w:t>риложению</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1</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Документация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хранится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секретаря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Срок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хранения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документов</w:t>
      </w:r>
      <w:r w:rsidR="009819C5" w:rsidRPr="00725CEF">
        <w:rPr>
          <w:rFonts w:ascii="Times New Roman" w:hAnsi="Times New Roman" w:cs="Times New Roman"/>
          <w:sz w:val="26"/>
          <w:szCs w:val="26"/>
        </w:rPr>
        <w:t xml:space="preserve"> </w:t>
      </w:r>
      <w:r w:rsidR="004E31F8" w:rsidRPr="00725CEF">
        <w:rPr>
          <w:rFonts w:ascii="Times New Roman" w:hAnsi="Times New Roman" w:cs="Times New Roman"/>
          <w:sz w:val="26"/>
          <w:szCs w:val="26"/>
        </w:rPr>
        <w:t xml:space="preserve">в течение всего периода обучения ребенка </w:t>
      </w:r>
      <w:r w:rsidR="00803F36" w:rsidRPr="00725CEF">
        <w:rPr>
          <w:rFonts w:ascii="Times New Roman" w:hAnsi="Times New Roman" w:cs="Times New Roman"/>
          <w:sz w:val="26"/>
          <w:szCs w:val="26"/>
        </w:rPr>
        <w:t>и в течение 3 лет после окончания обучения</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2F66FD" w:rsidRPr="00725CEF">
        <w:rPr>
          <w:rFonts w:ascii="Times New Roman" w:hAnsi="Times New Roman" w:cs="Times New Roman"/>
          <w:sz w:val="26"/>
          <w:szCs w:val="26"/>
        </w:rPr>
        <w:t>По истечении срока хранения документы подлежат уничтожению.</w:t>
      </w:r>
    </w:p>
    <w:p w:rsidR="004E31F8" w:rsidRPr="00725CEF" w:rsidRDefault="004E31F8"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xml:space="preserve">2.3. Перечень документов, представляемых на территориальную психолого - медико - педагогическую комиссию (далее - ТПМПК) соответствует </w:t>
      </w:r>
      <w:r w:rsidRPr="00725CEF">
        <w:rPr>
          <w:rFonts w:ascii="Times New Roman" w:hAnsi="Times New Roman" w:cs="Times New Roman"/>
          <w:b/>
          <w:sz w:val="26"/>
          <w:szCs w:val="26"/>
        </w:rPr>
        <w:t>Приложению 2.</w:t>
      </w:r>
    </w:p>
    <w:p w:rsidR="00BC157A" w:rsidRPr="00725CEF" w:rsidRDefault="002F66FD" w:rsidP="00725CEF">
      <w:pPr>
        <w:tabs>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 xml:space="preserve">2.4. </w:t>
      </w:r>
      <w:r w:rsidR="00BC157A" w:rsidRPr="00725CEF">
        <w:rPr>
          <w:rFonts w:ascii="Times New Roman" w:hAnsi="Times New Roman" w:cs="Times New Roman"/>
          <w:sz w:val="26"/>
          <w:szCs w:val="26"/>
        </w:rPr>
        <w:t>Общее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руководство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деятельностью</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возлагается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заведующего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ДОУ.</w:t>
      </w:r>
    </w:p>
    <w:p w:rsidR="00BC157A" w:rsidRPr="00725CEF" w:rsidRDefault="001B4CE1" w:rsidP="00725CEF">
      <w:pPr>
        <w:tabs>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2.</w:t>
      </w:r>
      <w:r w:rsidR="002F66FD" w:rsidRPr="00725CEF">
        <w:rPr>
          <w:rFonts w:ascii="Times New Roman" w:hAnsi="Times New Roman" w:cs="Times New Roman"/>
          <w:sz w:val="26"/>
          <w:szCs w:val="26"/>
        </w:rPr>
        <w:t>5</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состав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входят</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следующие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работники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старший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воспитатель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(председатель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педагог-психолог</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(секретарь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учитель-логопед,</w:t>
      </w:r>
      <w:r w:rsidR="009819C5" w:rsidRPr="00725CEF">
        <w:rPr>
          <w:rFonts w:ascii="Times New Roman" w:hAnsi="Times New Roman" w:cs="Times New Roman"/>
          <w:sz w:val="26"/>
          <w:szCs w:val="26"/>
        </w:rPr>
        <w:t xml:space="preserve"> </w:t>
      </w:r>
      <w:r w:rsidR="002F66FD" w:rsidRPr="00725CEF">
        <w:rPr>
          <w:rFonts w:ascii="Times New Roman" w:hAnsi="Times New Roman" w:cs="Times New Roman"/>
          <w:color w:val="222222"/>
          <w:sz w:val="26"/>
          <w:szCs w:val="26"/>
        </w:rPr>
        <w:t xml:space="preserve">учитель-дефектолог, </w:t>
      </w:r>
      <w:r w:rsidR="00BC157A" w:rsidRPr="00725CEF">
        <w:rPr>
          <w:rFonts w:ascii="Times New Roman" w:hAnsi="Times New Roman" w:cs="Times New Roman"/>
          <w:sz w:val="26"/>
          <w:szCs w:val="26"/>
        </w:rPr>
        <w:t>наиболе</w:t>
      </w:r>
      <w:r w:rsidR="00C2650E" w:rsidRPr="00725CEF">
        <w:rPr>
          <w:rFonts w:ascii="Times New Roman" w:hAnsi="Times New Roman" w:cs="Times New Roman"/>
          <w:sz w:val="26"/>
          <w:szCs w:val="26"/>
        </w:rPr>
        <w:t>е</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квалифицированные</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воспитатели</w:t>
      </w:r>
      <w:r w:rsidR="00BC157A" w:rsidRPr="00725CEF">
        <w:rPr>
          <w:rFonts w:ascii="Times New Roman" w:hAnsi="Times New Roman" w:cs="Times New Roman"/>
          <w:sz w:val="26"/>
          <w:szCs w:val="26"/>
        </w:rPr>
        <w:t>.</w:t>
      </w:r>
    </w:p>
    <w:p w:rsidR="00BC157A" w:rsidRPr="00725CEF" w:rsidRDefault="001B4CE1" w:rsidP="00725CEF">
      <w:pPr>
        <w:tabs>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2.</w:t>
      </w:r>
      <w:r w:rsidR="002F66FD" w:rsidRPr="00725CEF">
        <w:rPr>
          <w:rFonts w:ascii="Times New Roman" w:hAnsi="Times New Roman" w:cs="Times New Roman"/>
          <w:sz w:val="26"/>
          <w:szCs w:val="26"/>
        </w:rPr>
        <w:t>6</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проводятся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под</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руководством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председателя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или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лица,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исполняющего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его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обязанности.</w:t>
      </w:r>
    </w:p>
    <w:p w:rsidR="00BC157A" w:rsidRPr="00725CEF" w:rsidRDefault="001B4CE1" w:rsidP="00725CEF">
      <w:pPr>
        <w:tabs>
          <w:tab w:val="left" w:pos="142"/>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2.</w:t>
      </w:r>
      <w:r w:rsidR="002F66FD" w:rsidRPr="00725CEF">
        <w:rPr>
          <w:rFonts w:ascii="Times New Roman" w:hAnsi="Times New Roman" w:cs="Times New Roman"/>
          <w:sz w:val="26"/>
          <w:szCs w:val="26"/>
        </w:rPr>
        <w:t>7</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Ход</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фиксируется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протоколе.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Протокол</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оформляется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позднее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пяти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рабочих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дней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после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подписывается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всеми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участниками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p>
    <w:p w:rsidR="00BC157A" w:rsidRPr="00725CEF" w:rsidRDefault="001B4CE1" w:rsidP="00725CEF">
      <w:pPr>
        <w:tabs>
          <w:tab w:val="left" w:pos="567"/>
        </w:tabs>
        <w:ind w:firstLine="709"/>
        <w:rPr>
          <w:rFonts w:ascii="Times New Roman" w:hAnsi="Times New Roman" w:cs="Times New Roman"/>
          <w:sz w:val="26"/>
          <w:szCs w:val="26"/>
        </w:rPr>
      </w:pPr>
      <w:r w:rsidRPr="00725CEF">
        <w:rPr>
          <w:rFonts w:ascii="Times New Roman" w:hAnsi="Times New Roman" w:cs="Times New Roman"/>
          <w:sz w:val="26"/>
          <w:szCs w:val="26"/>
        </w:rPr>
        <w:t>2.</w:t>
      </w:r>
      <w:r w:rsidR="002F66FD" w:rsidRPr="00725CEF">
        <w:rPr>
          <w:rFonts w:ascii="Times New Roman" w:hAnsi="Times New Roman" w:cs="Times New Roman"/>
          <w:sz w:val="26"/>
          <w:szCs w:val="26"/>
        </w:rPr>
        <w:t>8</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Коллегиальное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решение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содержащее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обобщенную</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характеристику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рекомендации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сопровожд</w:t>
      </w:r>
      <w:r w:rsidR="00B96842" w:rsidRPr="00725CEF">
        <w:rPr>
          <w:rFonts w:ascii="Times New Roman" w:hAnsi="Times New Roman" w:cs="Times New Roman"/>
          <w:sz w:val="26"/>
          <w:szCs w:val="26"/>
        </w:rPr>
        <w:t>ения,</w:t>
      </w:r>
      <w:r w:rsidR="009819C5" w:rsidRPr="00725CEF">
        <w:rPr>
          <w:rFonts w:ascii="Times New Roman" w:hAnsi="Times New Roman" w:cs="Times New Roman"/>
          <w:sz w:val="26"/>
          <w:szCs w:val="26"/>
        </w:rPr>
        <w:t xml:space="preserve"> </w:t>
      </w:r>
      <w:r w:rsidR="00B96842" w:rsidRPr="00725CEF">
        <w:rPr>
          <w:rFonts w:ascii="Times New Roman" w:hAnsi="Times New Roman" w:cs="Times New Roman"/>
          <w:sz w:val="26"/>
          <w:szCs w:val="26"/>
        </w:rPr>
        <w:t>фиксируются</w:t>
      </w:r>
      <w:r w:rsidR="009819C5" w:rsidRPr="00725CEF">
        <w:rPr>
          <w:rFonts w:ascii="Times New Roman" w:hAnsi="Times New Roman" w:cs="Times New Roman"/>
          <w:sz w:val="26"/>
          <w:szCs w:val="26"/>
        </w:rPr>
        <w:t xml:space="preserve"> </w:t>
      </w:r>
      <w:r w:rsidR="00B96842"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96842" w:rsidRPr="00725CEF">
        <w:rPr>
          <w:rFonts w:ascii="Times New Roman" w:hAnsi="Times New Roman" w:cs="Times New Roman"/>
          <w:sz w:val="26"/>
          <w:szCs w:val="26"/>
        </w:rPr>
        <w:t>заключении</w:t>
      </w:r>
      <w:r w:rsidR="009819C5" w:rsidRPr="00725CEF">
        <w:rPr>
          <w:rFonts w:ascii="Times New Roman" w:hAnsi="Times New Roman" w:cs="Times New Roman"/>
          <w:sz w:val="26"/>
          <w:szCs w:val="26"/>
        </w:rPr>
        <w:t xml:space="preserve"> </w:t>
      </w:r>
      <w:r w:rsidR="00B96842"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b/>
          <w:sz w:val="26"/>
          <w:szCs w:val="26"/>
        </w:rPr>
        <w:t>П</w:t>
      </w:r>
      <w:r w:rsidR="00BC157A" w:rsidRPr="00725CEF">
        <w:rPr>
          <w:rFonts w:ascii="Times New Roman" w:hAnsi="Times New Roman" w:cs="Times New Roman"/>
          <w:b/>
          <w:sz w:val="26"/>
          <w:szCs w:val="26"/>
        </w:rPr>
        <w:t>риложени</w:t>
      </w:r>
      <w:r w:rsidR="00B96842" w:rsidRPr="00725CEF">
        <w:rPr>
          <w:rFonts w:ascii="Times New Roman" w:hAnsi="Times New Roman" w:cs="Times New Roman"/>
          <w:b/>
          <w:sz w:val="26"/>
          <w:szCs w:val="26"/>
        </w:rPr>
        <w:t>ю</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3</w:t>
      </w:r>
      <w:r w:rsidR="00BC157A"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Заключение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подписывается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всеми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членами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день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содержит</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коллегиальный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вывод</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соответствующими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рекомендациями,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которые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являются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основанием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реализации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Коллегиальное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заключение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доводится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родителей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(законных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представителей)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день</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p>
    <w:p w:rsidR="00503757" w:rsidRPr="00725CEF" w:rsidRDefault="002F66FD" w:rsidP="00725CEF">
      <w:pPr>
        <w:pStyle w:val="a6"/>
        <w:tabs>
          <w:tab w:val="left" w:pos="567"/>
        </w:tabs>
        <w:spacing w:after="0" w:line="240" w:lineRule="auto"/>
        <w:ind w:left="0" w:firstLine="709"/>
        <w:jc w:val="both"/>
        <w:rPr>
          <w:rFonts w:ascii="Times New Roman" w:hAnsi="Times New Roman" w:cs="Times New Roman"/>
          <w:sz w:val="26"/>
          <w:szCs w:val="26"/>
        </w:rPr>
      </w:pPr>
      <w:r w:rsidRPr="00725CEF">
        <w:rPr>
          <w:rFonts w:ascii="Times New Roman" w:hAnsi="Times New Roman" w:cs="Times New Roman"/>
          <w:sz w:val="26"/>
          <w:szCs w:val="26"/>
        </w:rPr>
        <w:lastRenderedPageBreak/>
        <w:t>2.9</w:t>
      </w:r>
      <w:r w:rsidR="001B4CE1"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случае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несогласия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родителей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(законных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представителей)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коллегиальным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заключением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они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выражают</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свое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мнение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письменной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форме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соответствующем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разделе</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коллегиального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заключения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или</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пишут</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отказ</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b/>
          <w:sz w:val="26"/>
          <w:szCs w:val="26"/>
        </w:rPr>
        <w:t>Приложению</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4</w:t>
      </w:r>
      <w:r w:rsidR="00BC157A"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образовательный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процесс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осуществляется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ранее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определенному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образовательному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маршруту</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соответствии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соответствующим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федеральным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государственным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образовательным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стандартом.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Коллегиальное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заключение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доводится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педагогических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работников,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работающих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обследованным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воспитанником,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специалистов,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участвующих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его</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психолого-педагогическом</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сопровождении,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позднее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трех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рабочих</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дней</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после</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заседания.</w:t>
      </w:r>
    </w:p>
    <w:p w:rsidR="002F66FD" w:rsidRPr="00725CEF" w:rsidRDefault="001B4CE1" w:rsidP="00725CEF">
      <w:pPr>
        <w:pStyle w:val="ad"/>
        <w:ind w:firstLine="709"/>
        <w:jc w:val="both"/>
        <w:rPr>
          <w:rFonts w:ascii="Times New Roman" w:hAnsi="Times New Roman" w:cs="Times New Roman"/>
          <w:sz w:val="26"/>
          <w:szCs w:val="26"/>
          <w:lang w:eastAsia="ru-RU"/>
        </w:rPr>
      </w:pPr>
      <w:r w:rsidRPr="00725CEF">
        <w:rPr>
          <w:rFonts w:ascii="Times New Roman" w:hAnsi="Times New Roman" w:cs="Times New Roman"/>
          <w:sz w:val="26"/>
          <w:szCs w:val="26"/>
        </w:rPr>
        <w:t>2.9.</w:t>
      </w:r>
      <w:r w:rsidR="009819C5" w:rsidRPr="00725CEF">
        <w:rPr>
          <w:rFonts w:ascii="Times New Roman" w:hAnsi="Times New Roman" w:cs="Times New Roman"/>
          <w:sz w:val="26"/>
          <w:szCs w:val="26"/>
        </w:rPr>
        <w:t xml:space="preserve"> </w:t>
      </w:r>
      <w:r w:rsidR="002F66FD" w:rsidRPr="00725CEF">
        <w:rPr>
          <w:rFonts w:ascii="Times New Roman" w:hAnsi="Times New Roman" w:cs="Times New Roman"/>
          <w:sz w:val="26"/>
          <w:szCs w:val="26"/>
          <w:lang w:eastAsia="ru-RU"/>
        </w:rPr>
        <w:t>Основными показаниями для направления на ТПМПК детей с особенностями в физическом и (или) психическом развитии (или) отклонениями в поведении являются:</w:t>
      </w:r>
    </w:p>
    <w:p w:rsidR="002F66FD" w:rsidRPr="00725CEF" w:rsidRDefault="002F66FD" w:rsidP="00725CEF">
      <w:pPr>
        <w:pStyle w:val="ad"/>
        <w:ind w:firstLine="709"/>
        <w:jc w:val="both"/>
        <w:rPr>
          <w:rFonts w:ascii="Times New Roman" w:hAnsi="Times New Roman" w:cs="Times New Roman"/>
          <w:sz w:val="26"/>
          <w:szCs w:val="26"/>
          <w:lang w:eastAsia="ru-RU"/>
        </w:rPr>
      </w:pPr>
      <w:r w:rsidRPr="00725CEF">
        <w:rPr>
          <w:rFonts w:ascii="Times New Roman" w:hAnsi="Times New Roman" w:cs="Times New Roman"/>
          <w:sz w:val="26"/>
          <w:szCs w:val="26"/>
          <w:lang w:eastAsia="ru-RU"/>
        </w:rPr>
        <w:t xml:space="preserve">- трудности в обучении и (или) воспитании, проблемы в развитии речи, нарушении слуха, зрения, опорно-двигательного аппарата, расстройства аутистического спектра, сложные дефекты развития, проблемы в поведении, препятствующие получению образования без создания </w:t>
      </w:r>
      <w:proofErr w:type="gramStart"/>
      <w:r w:rsidRPr="00725CEF">
        <w:rPr>
          <w:rFonts w:ascii="Times New Roman" w:hAnsi="Times New Roman" w:cs="Times New Roman"/>
          <w:sz w:val="26"/>
          <w:szCs w:val="26"/>
          <w:lang w:eastAsia="ru-RU"/>
        </w:rPr>
        <w:t>специальных</w:t>
      </w:r>
      <w:proofErr w:type="gramEnd"/>
      <w:r w:rsidRPr="00725CEF">
        <w:rPr>
          <w:rFonts w:ascii="Times New Roman" w:hAnsi="Times New Roman" w:cs="Times New Roman"/>
          <w:sz w:val="26"/>
          <w:szCs w:val="26"/>
          <w:lang w:eastAsia="ru-RU"/>
        </w:rPr>
        <w:t xml:space="preserve"> условий;</w:t>
      </w:r>
    </w:p>
    <w:p w:rsidR="002F66FD" w:rsidRPr="00725CEF" w:rsidRDefault="002F66FD" w:rsidP="00725CEF">
      <w:pPr>
        <w:pStyle w:val="ad"/>
        <w:ind w:firstLine="709"/>
        <w:jc w:val="both"/>
        <w:rPr>
          <w:rFonts w:ascii="Times New Roman" w:hAnsi="Times New Roman" w:cs="Times New Roman"/>
          <w:sz w:val="26"/>
          <w:szCs w:val="26"/>
          <w:lang w:eastAsia="ru-RU"/>
        </w:rPr>
      </w:pPr>
      <w:r w:rsidRPr="00725CEF">
        <w:rPr>
          <w:rFonts w:ascii="Times New Roman" w:hAnsi="Times New Roman" w:cs="Times New Roman"/>
          <w:sz w:val="26"/>
          <w:szCs w:val="26"/>
          <w:lang w:eastAsia="ru-RU"/>
        </w:rPr>
        <w:t xml:space="preserve">- уточнение или изменение ранее данных комиссией рекомендаций; </w:t>
      </w:r>
    </w:p>
    <w:p w:rsidR="002F66FD" w:rsidRPr="00725CEF" w:rsidRDefault="002F66FD" w:rsidP="00725CEF">
      <w:pPr>
        <w:pStyle w:val="ad"/>
        <w:ind w:firstLine="709"/>
        <w:jc w:val="both"/>
        <w:rPr>
          <w:rFonts w:ascii="Times New Roman" w:hAnsi="Times New Roman" w:cs="Times New Roman"/>
          <w:sz w:val="26"/>
          <w:szCs w:val="26"/>
          <w:lang w:eastAsia="ru-RU"/>
        </w:rPr>
      </w:pPr>
      <w:r w:rsidRPr="00725CEF">
        <w:rPr>
          <w:rFonts w:ascii="Times New Roman" w:hAnsi="Times New Roman" w:cs="Times New Roman"/>
          <w:sz w:val="26"/>
          <w:szCs w:val="26"/>
          <w:lang w:eastAsia="ru-RU"/>
        </w:rPr>
        <w:t>- определение образовательной программы для детей с особенностями в физическом и (или) психическом развитии и (или) отклонениями в поведении, детей с ограниченными возможностями здоровья по окончании ими дошкольного образования.</w:t>
      </w:r>
    </w:p>
    <w:p w:rsidR="00BC157A" w:rsidRPr="00725CEF" w:rsidRDefault="00503757" w:rsidP="00725CEF">
      <w:pPr>
        <w:pStyle w:val="a6"/>
        <w:tabs>
          <w:tab w:val="left" w:pos="567"/>
        </w:tabs>
        <w:spacing w:after="0" w:line="240" w:lineRule="auto"/>
        <w:ind w:left="0" w:firstLine="709"/>
        <w:jc w:val="both"/>
        <w:rPr>
          <w:rFonts w:ascii="Times New Roman" w:hAnsi="Times New Roman" w:cs="Times New Roman"/>
          <w:b/>
          <w:sz w:val="26"/>
          <w:szCs w:val="26"/>
        </w:rPr>
      </w:pPr>
      <w:r w:rsidRPr="00725CEF">
        <w:rPr>
          <w:rFonts w:ascii="Times New Roman" w:hAnsi="Times New Roman" w:cs="Times New Roman"/>
          <w:sz w:val="26"/>
          <w:szCs w:val="26"/>
        </w:rPr>
        <w:t>2.10.</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направлении</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00BC157A"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002F66FD" w:rsidRPr="00725CEF">
        <w:rPr>
          <w:rFonts w:ascii="Times New Roman" w:hAnsi="Times New Roman" w:cs="Times New Roman"/>
          <w:sz w:val="26"/>
          <w:szCs w:val="26"/>
        </w:rPr>
        <w:t>ТПМПК</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оформляется</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представление</w:t>
      </w:r>
      <w:r w:rsidR="009819C5" w:rsidRPr="00725CEF">
        <w:rPr>
          <w:rFonts w:ascii="Times New Roman" w:hAnsi="Times New Roman" w:cs="Times New Roman"/>
          <w:sz w:val="26"/>
          <w:szCs w:val="26"/>
        </w:rPr>
        <w:t xml:space="preserve"> </w:t>
      </w:r>
      <w:r w:rsidR="00C2650E"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b/>
          <w:sz w:val="26"/>
          <w:szCs w:val="26"/>
        </w:rPr>
        <w:t>Приложению</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5</w:t>
      </w:r>
      <w:r w:rsidR="007B025E"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направление</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территориальную</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психолого-медико-педагогическую</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комиссию</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b/>
          <w:sz w:val="26"/>
          <w:szCs w:val="26"/>
        </w:rPr>
        <w:t>Приложению</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6</w:t>
      </w:r>
      <w:r w:rsidR="00333F09"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а</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так</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же</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пакет</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документов</w:t>
      </w:r>
      <w:r w:rsidR="009819C5" w:rsidRPr="00725CEF">
        <w:rPr>
          <w:rFonts w:ascii="Times New Roman" w:hAnsi="Times New Roman" w:cs="Times New Roman"/>
          <w:sz w:val="26"/>
          <w:szCs w:val="26"/>
        </w:rPr>
        <w:t xml:space="preserve"> </w:t>
      </w:r>
      <w:r w:rsidR="007B025E" w:rsidRPr="00725CEF">
        <w:rPr>
          <w:rFonts w:ascii="Times New Roman" w:hAnsi="Times New Roman" w:cs="Times New Roman"/>
          <w:sz w:val="26"/>
          <w:szCs w:val="26"/>
        </w:rPr>
        <w:t>согласно</w:t>
      </w:r>
      <w:r w:rsidR="009819C5" w:rsidRPr="00725CEF">
        <w:rPr>
          <w:rFonts w:ascii="Times New Roman" w:hAnsi="Times New Roman" w:cs="Times New Roman"/>
          <w:sz w:val="26"/>
          <w:szCs w:val="26"/>
        </w:rPr>
        <w:t xml:space="preserve"> </w:t>
      </w:r>
      <w:r w:rsidR="00B217B7" w:rsidRPr="00725CEF">
        <w:rPr>
          <w:rFonts w:ascii="Times New Roman" w:hAnsi="Times New Roman" w:cs="Times New Roman"/>
          <w:b/>
          <w:sz w:val="26"/>
          <w:szCs w:val="26"/>
        </w:rPr>
        <w:t>П</w:t>
      </w:r>
      <w:r w:rsidR="00BC157A" w:rsidRPr="00725CEF">
        <w:rPr>
          <w:rFonts w:ascii="Times New Roman" w:hAnsi="Times New Roman" w:cs="Times New Roman"/>
          <w:b/>
          <w:sz w:val="26"/>
          <w:szCs w:val="26"/>
        </w:rPr>
        <w:t>риложени</w:t>
      </w:r>
      <w:r w:rsidR="007B025E" w:rsidRPr="00725CEF">
        <w:rPr>
          <w:rFonts w:ascii="Times New Roman" w:hAnsi="Times New Roman" w:cs="Times New Roman"/>
          <w:b/>
          <w:sz w:val="26"/>
          <w:szCs w:val="26"/>
        </w:rPr>
        <w:t>ю</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2</w:t>
      </w:r>
      <w:r w:rsidR="00BC157A" w:rsidRPr="00725CEF">
        <w:rPr>
          <w:rFonts w:ascii="Times New Roman" w:hAnsi="Times New Roman" w:cs="Times New Roman"/>
          <w:b/>
          <w:sz w:val="26"/>
          <w:szCs w:val="26"/>
        </w:rPr>
        <w:t>.</w:t>
      </w:r>
      <w:r w:rsidR="009819C5" w:rsidRPr="00725CEF">
        <w:rPr>
          <w:rFonts w:ascii="Times New Roman" w:hAnsi="Times New Roman" w:cs="Times New Roman"/>
          <w:b/>
          <w:sz w:val="26"/>
          <w:szCs w:val="26"/>
        </w:rPr>
        <w:t xml:space="preserve"> </w:t>
      </w:r>
    </w:p>
    <w:p w:rsidR="00BC157A" w:rsidRPr="00725CEF" w:rsidRDefault="00BC157A" w:rsidP="00725CEF">
      <w:pPr>
        <w:jc w:val="center"/>
        <w:rPr>
          <w:rFonts w:ascii="Times New Roman" w:hAnsi="Times New Roman" w:cs="Times New Roman"/>
          <w:b/>
          <w:sz w:val="26"/>
          <w:szCs w:val="26"/>
        </w:rPr>
      </w:pPr>
    </w:p>
    <w:p w:rsidR="00BC157A" w:rsidRPr="00725CEF" w:rsidRDefault="00BC157A" w:rsidP="00725CEF">
      <w:pPr>
        <w:ind w:firstLine="0"/>
        <w:jc w:val="center"/>
        <w:rPr>
          <w:rFonts w:ascii="Times New Roman" w:hAnsi="Times New Roman" w:cs="Times New Roman"/>
          <w:b/>
          <w:sz w:val="26"/>
          <w:szCs w:val="26"/>
        </w:rPr>
      </w:pPr>
      <w:r w:rsidRPr="00725CEF">
        <w:rPr>
          <w:rFonts w:ascii="Times New Roman" w:hAnsi="Times New Roman" w:cs="Times New Roman"/>
          <w:b/>
          <w:sz w:val="26"/>
          <w:szCs w:val="26"/>
        </w:rPr>
        <w:t>3.</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Режим</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деятельности</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ППк</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3.1.</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Периодичность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определяется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запросами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комплексного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отражается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графике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заседаний.</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3.2.</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подразделяются</w:t>
      </w:r>
      <w:r w:rsidR="009819C5" w:rsidRPr="00725CEF">
        <w:rPr>
          <w:rFonts w:ascii="Times New Roman" w:hAnsi="Times New Roman" w:cs="Times New Roman"/>
          <w:sz w:val="26"/>
          <w:szCs w:val="26"/>
        </w:rPr>
        <w:t xml:space="preserve"> </w:t>
      </w:r>
      <w:proofErr w:type="gramStart"/>
      <w:r w:rsidRPr="00725CEF">
        <w:rPr>
          <w:rFonts w:ascii="Times New Roman" w:hAnsi="Times New Roman" w:cs="Times New Roman"/>
          <w:sz w:val="26"/>
          <w:szCs w:val="26"/>
        </w:rPr>
        <w:t>на</w:t>
      </w:r>
      <w:proofErr w:type="gramEnd"/>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плановые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внеплановые.</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3.3.</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Плановые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проводятся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соответствии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графиком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не</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менее</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четырех</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раз</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за</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учебный</w:t>
      </w:r>
      <w:r w:rsidR="009819C5" w:rsidRPr="00725CEF">
        <w:rPr>
          <w:rFonts w:ascii="Times New Roman" w:hAnsi="Times New Roman" w:cs="Times New Roman"/>
          <w:sz w:val="26"/>
          <w:szCs w:val="26"/>
        </w:rPr>
        <w:t xml:space="preserve"> </w:t>
      </w:r>
      <w:r w:rsidR="00955867" w:rsidRPr="00725CEF">
        <w:rPr>
          <w:rFonts w:ascii="Times New Roman" w:hAnsi="Times New Roman" w:cs="Times New Roman"/>
          <w:sz w:val="26"/>
          <w:szCs w:val="26"/>
        </w:rPr>
        <w:t>год</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оценки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динамики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обучения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коррекции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внесения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необходимости)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изменений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дополнений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воспитанников.</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3.4.</w:t>
      </w:r>
      <w:r w:rsidR="009819C5" w:rsidRPr="00725CEF">
        <w:rPr>
          <w:rFonts w:ascii="Times New Roman" w:hAnsi="Times New Roman" w:cs="Times New Roman"/>
          <w:sz w:val="26"/>
          <w:szCs w:val="26"/>
        </w:rPr>
        <w:t xml:space="preserve"> </w:t>
      </w:r>
      <w:proofErr w:type="gramStart"/>
      <w:r w:rsidRPr="00725CEF">
        <w:rPr>
          <w:rFonts w:ascii="Times New Roman" w:hAnsi="Times New Roman" w:cs="Times New Roman"/>
          <w:sz w:val="26"/>
          <w:szCs w:val="26"/>
        </w:rPr>
        <w:t>Внеплановые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проводятся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зачислении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нового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нуждающегося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психолого-педагогическом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отрицательной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(положительной)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динамике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развития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освоения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содержания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программы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возникновении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новых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обстоятельств,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влияющих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развитие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соответствии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запросами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родителей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(законных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педагогических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руководящих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работников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целью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решения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конфликтных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ситуаций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других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случаях.</w:t>
      </w:r>
      <w:proofErr w:type="gramEnd"/>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учитываются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результаты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освоения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содержания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основной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программы,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комплексного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степень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социализации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адаптации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основании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полученных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lastRenderedPageBreak/>
        <w:t>данных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разрабатываются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участников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отношений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психолого-педагогического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3.6.</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Деятельность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осуществляется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бесплатно.</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3.7.</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включенные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выполняют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работу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рамках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основного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рабочего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времени,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составляя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индивидуальный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план</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работы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соответствии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планом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также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запросами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участников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отношений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комплексного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сопровождения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Специалистам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увеличение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объема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устанавливается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доплата,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размер</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которой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определяется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самостоятельно.</w:t>
      </w:r>
    </w:p>
    <w:p w:rsidR="00BC157A" w:rsidRPr="00725CEF" w:rsidRDefault="00BC157A" w:rsidP="00725CEF">
      <w:pPr>
        <w:ind w:firstLine="709"/>
        <w:rPr>
          <w:rFonts w:ascii="Times New Roman" w:hAnsi="Times New Roman" w:cs="Times New Roman"/>
          <w:sz w:val="26"/>
          <w:szCs w:val="26"/>
        </w:rPr>
      </w:pPr>
    </w:p>
    <w:p w:rsidR="00BC157A" w:rsidRPr="00725CEF" w:rsidRDefault="00BC157A" w:rsidP="00725CEF">
      <w:pPr>
        <w:ind w:firstLine="0"/>
        <w:jc w:val="center"/>
        <w:rPr>
          <w:rFonts w:ascii="Times New Roman" w:hAnsi="Times New Roman" w:cs="Times New Roman"/>
          <w:b/>
          <w:sz w:val="26"/>
          <w:szCs w:val="26"/>
        </w:rPr>
      </w:pPr>
      <w:r w:rsidRPr="00725CEF">
        <w:rPr>
          <w:rFonts w:ascii="Times New Roman" w:hAnsi="Times New Roman" w:cs="Times New Roman"/>
          <w:b/>
          <w:sz w:val="26"/>
          <w:szCs w:val="26"/>
        </w:rPr>
        <w:t>4.</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Проведение</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обследования</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4.1.</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Процедура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продолжительность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определяются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исходя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из</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задач</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также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возрастных,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психофизических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индивидуальных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особенностей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обследуемого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4.2.</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осуществляется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инициативе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родителей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(законных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или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сотрудников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письменного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согласия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родителей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(законных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представителей)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w:t>
      </w:r>
      <w:r w:rsidR="00B217B7" w:rsidRPr="00725CEF">
        <w:rPr>
          <w:rFonts w:ascii="Times New Roman" w:hAnsi="Times New Roman" w:cs="Times New Roman"/>
          <w:b/>
          <w:sz w:val="26"/>
          <w:szCs w:val="26"/>
        </w:rPr>
        <w:t>Приложение</w:t>
      </w:r>
      <w:r w:rsidR="009819C5" w:rsidRPr="00725CEF">
        <w:rPr>
          <w:rFonts w:ascii="Times New Roman" w:hAnsi="Times New Roman" w:cs="Times New Roman"/>
          <w:b/>
          <w:sz w:val="26"/>
          <w:szCs w:val="26"/>
        </w:rPr>
        <w:t xml:space="preserve"> </w:t>
      </w:r>
      <w:r w:rsidR="00333F09" w:rsidRPr="00725CEF">
        <w:rPr>
          <w:rFonts w:ascii="Times New Roman" w:hAnsi="Times New Roman" w:cs="Times New Roman"/>
          <w:b/>
          <w:sz w:val="26"/>
          <w:szCs w:val="26"/>
        </w:rPr>
        <w:t>7</w:t>
      </w:r>
      <w:r w:rsidRPr="00725CEF">
        <w:rPr>
          <w:rFonts w:ascii="Times New Roman" w:hAnsi="Times New Roman" w:cs="Times New Roman"/>
          <w:sz w:val="26"/>
          <w:szCs w:val="26"/>
        </w:rPr>
        <w:t>).</w:t>
      </w:r>
    </w:p>
    <w:p w:rsidR="00BC157A" w:rsidRPr="00725CEF" w:rsidRDefault="00BC157A" w:rsidP="00725CEF">
      <w:pPr>
        <w:tabs>
          <w:tab w:val="left" w:pos="426"/>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4.3.</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Секретарь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согласованию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председателем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составляет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график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ребенка,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заблаговременно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информирует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членов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предстоящем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осуществляет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подготовку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4.4.</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данным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каждым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составляется</w:t>
      </w:r>
      <w:r w:rsidR="009819C5" w:rsidRPr="00725CEF">
        <w:rPr>
          <w:rFonts w:ascii="Times New Roman" w:hAnsi="Times New Roman" w:cs="Times New Roman"/>
          <w:sz w:val="26"/>
          <w:szCs w:val="26"/>
        </w:rPr>
        <w:t xml:space="preserve"> </w:t>
      </w:r>
      <w:proofErr w:type="gramStart"/>
      <w:r w:rsidRPr="00725CEF">
        <w:rPr>
          <w:rFonts w:ascii="Times New Roman" w:hAnsi="Times New Roman" w:cs="Times New Roman"/>
          <w:sz w:val="26"/>
          <w:szCs w:val="26"/>
        </w:rPr>
        <w:t>заключение</w:t>
      </w:r>
      <w:proofErr w:type="gramEnd"/>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разрабатываются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обсуждаются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результаты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ребенка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каждым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составляется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коллегиальное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заключение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BC157A" w:rsidRPr="00725CEF" w:rsidRDefault="00BC157A" w:rsidP="00725CEF">
      <w:pPr>
        <w:tabs>
          <w:tab w:val="left" w:pos="709"/>
        </w:tabs>
        <w:ind w:firstLine="709"/>
        <w:rPr>
          <w:rFonts w:ascii="Times New Roman" w:hAnsi="Times New Roman" w:cs="Times New Roman"/>
          <w:sz w:val="26"/>
          <w:szCs w:val="26"/>
        </w:rPr>
      </w:pPr>
      <w:r w:rsidRPr="00725CEF">
        <w:rPr>
          <w:rFonts w:ascii="Times New Roman" w:hAnsi="Times New Roman" w:cs="Times New Roman"/>
          <w:sz w:val="26"/>
          <w:szCs w:val="26"/>
        </w:rPr>
        <w:t>4.5.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Родители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(законные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представители)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имеют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право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принимать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участие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обсуждении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результатов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освоения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содержания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программы,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комплексного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обследования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степени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социализации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адаптации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воспитанника.</w:t>
      </w:r>
    </w:p>
    <w:p w:rsidR="00BC157A" w:rsidRPr="00725CEF" w:rsidRDefault="00BC157A" w:rsidP="00725CEF">
      <w:pPr>
        <w:tabs>
          <w:tab w:val="left" w:pos="567"/>
        </w:tabs>
        <w:ind w:left="567" w:firstLine="709"/>
        <w:rPr>
          <w:rFonts w:ascii="Times New Roman" w:hAnsi="Times New Roman" w:cs="Times New Roman"/>
          <w:sz w:val="26"/>
          <w:szCs w:val="26"/>
        </w:rPr>
      </w:pPr>
    </w:p>
    <w:p w:rsidR="00BC157A" w:rsidRPr="00725CEF" w:rsidRDefault="00BC157A" w:rsidP="00725CEF">
      <w:pPr>
        <w:ind w:firstLine="709"/>
        <w:jc w:val="center"/>
        <w:rPr>
          <w:rFonts w:ascii="Times New Roman" w:hAnsi="Times New Roman" w:cs="Times New Roman"/>
          <w:b/>
          <w:sz w:val="26"/>
          <w:szCs w:val="26"/>
        </w:rPr>
      </w:pPr>
      <w:r w:rsidRPr="00725CEF">
        <w:rPr>
          <w:rFonts w:ascii="Times New Roman" w:hAnsi="Times New Roman" w:cs="Times New Roman"/>
          <w:b/>
          <w:sz w:val="26"/>
          <w:szCs w:val="26"/>
        </w:rPr>
        <w:t>5.</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Содержание</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рекомендаций</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ППк</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по</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организации</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психолого-педагогического</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сопровождения</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воспитанников</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5.1. Рекомендации ППк по организации психолого-педагогического сопровождения обучающегося с ограниченными возможностями здоровья конкретизируют, дополняют рекомендации ТМПК и могут включать в том числе:</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разработку адаптированной образовательной программы;</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адаптацию учебных и контрольно-измерительных материалов;</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xml:space="preserve">- предоставление услуг </w:t>
      </w:r>
      <w:proofErr w:type="spellStart"/>
      <w:r w:rsidRPr="00725CEF">
        <w:rPr>
          <w:rFonts w:ascii="Times New Roman" w:hAnsi="Times New Roman" w:cs="Times New Roman"/>
          <w:sz w:val="26"/>
          <w:szCs w:val="26"/>
        </w:rPr>
        <w:t>тьютора</w:t>
      </w:r>
      <w:proofErr w:type="spellEnd"/>
      <w:r w:rsidRPr="00725CEF">
        <w:rPr>
          <w:rFonts w:ascii="Times New Roman" w:hAnsi="Times New Roman" w:cs="Times New Roman"/>
          <w:sz w:val="26"/>
          <w:szCs w:val="26"/>
        </w:rPr>
        <w:t xml:space="preserve">, ассистента (помощника), оказывающего </w:t>
      </w:r>
      <w:proofErr w:type="gramStart"/>
      <w:r w:rsidRPr="00725CEF">
        <w:rPr>
          <w:rFonts w:ascii="Times New Roman" w:hAnsi="Times New Roman" w:cs="Times New Roman"/>
          <w:sz w:val="26"/>
          <w:szCs w:val="26"/>
        </w:rPr>
        <w:t>обучающемуся</w:t>
      </w:r>
      <w:proofErr w:type="gramEnd"/>
      <w:r w:rsidRPr="00725CEF">
        <w:rPr>
          <w:rFonts w:ascii="Times New Roman" w:hAnsi="Times New Roman" w:cs="Times New Roman"/>
          <w:sz w:val="26"/>
          <w:szCs w:val="26"/>
        </w:rPr>
        <w:t xml:space="preserve"> необходимую техническую помощь, услуг по </w:t>
      </w:r>
      <w:proofErr w:type="spellStart"/>
      <w:r w:rsidRPr="00725CEF">
        <w:rPr>
          <w:rFonts w:ascii="Times New Roman" w:hAnsi="Times New Roman" w:cs="Times New Roman"/>
          <w:sz w:val="26"/>
          <w:szCs w:val="26"/>
        </w:rPr>
        <w:t>сурдопереводу</w:t>
      </w:r>
      <w:proofErr w:type="spellEnd"/>
      <w:r w:rsidRPr="00725CEF">
        <w:rPr>
          <w:rFonts w:ascii="Times New Roman" w:hAnsi="Times New Roman" w:cs="Times New Roman"/>
          <w:sz w:val="26"/>
          <w:szCs w:val="26"/>
        </w:rPr>
        <w:t xml:space="preserve">, </w:t>
      </w:r>
      <w:proofErr w:type="spellStart"/>
      <w:r w:rsidRPr="00725CEF">
        <w:rPr>
          <w:rFonts w:ascii="Times New Roman" w:hAnsi="Times New Roman" w:cs="Times New Roman"/>
          <w:sz w:val="26"/>
          <w:szCs w:val="26"/>
        </w:rPr>
        <w:t>тифлопереводу</w:t>
      </w:r>
      <w:proofErr w:type="spellEnd"/>
      <w:r w:rsidRPr="00725CEF">
        <w:rPr>
          <w:rFonts w:ascii="Times New Roman" w:hAnsi="Times New Roman" w:cs="Times New Roman"/>
          <w:sz w:val="26"/>
          <w:szCs w:val="26"/>
        </w:rPr>
        <w:t xml:space="preserve">, </w:t>
      </w:r>
      <w:proofErr w:type="spellStart"/>
      <w:r w:rsidRPr="00725CEF">
        <w:rPr>
          <w:rFonts w:ascii="Times New Roman" w:hAnsi="Times New Roman" w:cs="Times New Roman"/>
          <w:sz w:val="26"/>
          <w:szCs w:val="26"/>
        </w:rPr>
        <w:t>тифлосурдопереводу</w:t>
      </w:r>
      <w:proofErr w:type="spellEnd"/>
      <w:r w:rsidRPr="00725CEF">
        <w:rPr>
          <w:rFonts w:ascii="Times New Roman" w:hAnsi="Times New Roman" w:cs="Times New Roman"/>
          <w:sz w:val="26"/>
          <w:szCs w:val="26"/>
        </w:rPr>
        <w:t xml:space="preserve"> (индивидуально или на группу обучающихся), в том числе на период адаптации обучающегося в ДОУ / учебный год / на постоянной основе.</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другие условия психолого-педагогического сопровождения в рамках компетенции ДОУ.</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xml:space="preserve">5.2. Рекомендации ППк по организации психолого-педагогического сопровождения воспитанника  на основании медицинского заключения могут включать условия обучения, воспитания и развития, требующие организации </w:t>
      </w:r>
      <w:r w:rsidRPr="00725CEF">
        <w:rPr>
          <w:rFonts w:ascii="Times New Roman" w:hAnsi="Times New Roman" w:cs="Times New Roman"/>
          <w:sz w:val="26"/>
          <w:szCs w:val="26"/>
        </w:rPr>
        <w:lastRenderedPageBreak/>
        <w:t>обучения с медицинским сопровождением, в том числе:</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дополнительный выходной день;</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организация дополнительной двигательной нагрузки в течение учебного дня / снижение двигательной нагрузки;</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предоставление дополнительных перерывов для приема пищи;</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xml:space="preserve">- предоставление услуг ассистента (помощника), оказывающего </w:t>
      </w:r>
      <w:proofErr w:type="gramStart"/>
      <w:r w:rsidRPr="00725CEF">
        <w:rPr>
          <w:rFonts w:ascii="Times New Roman" w:hAnsi="Times New Roman" w:cs="Times New Roman"/>
          <w:sz w:val="26"/>
          <w:szCs w:val="26"/>
        </w:rPr>
        <w:t>обучающимся</w:t>
      </w:r>
      <w:proofErr w:type="gramEnd"/>
      <w:r w:rsidRPr="00725CEF">
        <w:rPr>
          <w:rFonts w:ascii="Times New Roman" w:hAnsi="Times New Roman" w:cs="Times New Roman"/>
          <w:sz w:val="26"/>
          <w:szCs w:val="26"/>
        </w:rPr>
        <w:t xml:space="preserve"> необходимую техническую помощь;</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другие условия психолого-педагогического сопровождения в рамках компетенции ДОУ.</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5.3. Рекомендации ППк по организации психолого-педагогического сопровождения воспитанника, испытывающего трудности в освоении образовательных программ, развитии и социальной адаптации могут включать в том числе:</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проведение подгрупповых и (или) индивидуальных коррекционно-развивающих и компенсирующих занятий с воспитанниками;</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адаптацию учебных и контрольно-измерительных материалов;</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профилактику асоциального (</w:t>
      </w:r>
      <w:proofErr w:type="spellStart"/>
      <w:r w:rsidRPr="00725CEF">
        <w:rPr>
          <w:rFonts w:ascii="Times New Roman" w:hAnsi="Times New Roman" w:cs="Times New Roman"/>
          <w:sz w:val="26"/>
          <w:szCs w:val="26"/>
        </w:rPr>
        <w:t>девиантного</w:t>
      </w:r>
      <w:proofErr w:type="spellEnd"/>
      <w:r w:rsidRPr="00725CEF">
        <w:rPr>
          <w:rFonts w:ascii="Times New Roman" w:hAnsi="Times New Roman" w:cs="Times New Roman"/>
          <w:sz w:val="26"/>
          <w:szCs w:val="26"/>
        </w:rPr>
        <w:t>) поведения воспитанника;</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 другие условия психолого-педагогического сопровождения в рамках компетенции ДОУ.</w:t>
      </w:r>
    </w:p>
    <w:p w:rsidR="002F66FD" w:rsidRPr="00725CEF" w:rsidRDefault="002F66FD" w:rsidP="00725CEF">
      <w:pPr>
        <w:shd w:val="clear" w:color="auto" w:fill="FFFFFF"/>
        <w:ind w:firstLine="709"/>
        <w:textAlignment w:val="baseline"/>
        <w:rPr>
          <w:rFonts w:ascii="Times New Roman" w:hAnsi="Times New Roman" w:cs="Times New Roman"/>
          <w:sz w:val="26"/>
          <w:szCs w:val="26"/>
        </w:rPr>
      </w:pPr>
      <w:r w:rsidRPr="00725CEF">
        <w:rPr>
          <w:rFonts w:ascii="Times New Roman" w:hAnsi="Times New Roman" w:cs="Times New Roman"/>
          <w:sz w:val="26"/>
          <w:szCs w:val="26"/>
        </w:rPr>
        <w:t>5.4. Рекомендации по организации психолого-педагогического сопровождения воспитанников реализуются на основании письменного согласия родителей (законных представителей).</w:t>
      </w:r>
    </w:p>
    <w:p w:rsidR="006B5E85" w:rsidRPr="00725CEF" w:rsidRDefault="006B5E85" w:rsidP="00725CEF">
      <w:pPr>
        <w:ind w:firstLine="709"/>
        <w:rPr>
          <w:rFonts w:ascii="Times New Roman" w:hAnsi="Times New Roman" w:cs="Times New Roman"/>
          <w:sz w:val="26"/>
          <w:szCs w:val="26"/>
        </w:rPr>
      </w:pPr>
      <w:r w:rsidRPr="00725CEF">
        <w:rPr>
          <w:rFonts w:ascii="Times New Roman" w:hAnsi="Times New Roman" w:cs="Times New Roman"/>
          <w:sz w:val="26"/>
          <w:szCs w:val="26"/>
        </w:rPr>
        <w:t>5.5.</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конце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учебного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года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обучающихся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ОВЗ</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членами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дошкольного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учреждения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заполняется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психолого-педагогическое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представление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(далее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ППП)</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выполнение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рекомендаций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ТПМПК.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ППП</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заполняется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коду,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утвержденному</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дошкольной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(например,</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ИМИ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4</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Иванова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Мария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Ивановна,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4</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года).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ППП</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заверяется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подписью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печатью</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заведующего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дошкольного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образовательного</w:t>
      </w:r>
      <w:r w:rsidR="009819C5" w:rsidRPr="00725CEF">
        <w:rPr>
          <w:rFonts w:ascii="Times New Roman" w:hAnsi="Times New Roman" w:cs="Times New Roman"/>
          <w:sz w:val="26"/>
          <w:szCs w:val="26"/>
        </w:rPr>
        <w:t xml:space="preserve"> </w:t>
      </w:r>
      <w:proofErr w:type="gramStart"/>
      <w:r w:rsidRPr="00725CEF">
        <w:rPr>
          <w:rFonts w:ascii="Times New Roman" w:hAnsi="Times New Roman" w:cs="Times New Roman"/>
          <w:sz w:val="26"/>
          <w:szCs w:val="26"/>
        </w:rPr>
        <w:t>учреждения</w:t>
      </w:r>
      <w:proofErr w:type="gramEnd"/>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предоставляются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ТПМПК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w:t>
      </w:r>
      <w:r w:rsidRPr="00725CEF">
        <w:rPr>
          <w:rFonts w:ascii="Times New Roman" w:hAnsi="Times New Roman" w:cs="Times New Roman"/>
          <w:b/>
          <w:sz w:val="26"/>
          <w:szCs w:val="26"/>
        </w:rPr>
        <w:t>Приложение</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9</w:t>
      </w:r>
      <w:r w:rsidRPr="00725CEF">
        <w:rPr>
          <w:rFonts w:ascii="Times New Roman" w:hAnsi="Times New Roman" w:cs="Times New Roman"/>
          <w:sz w:val="26"/>
          <w:szCs w:val="26"/>
        </w:rPr>
        <w:t>).</w:t>
      </w:r>
    </w:p>
    <w:p w:rsidR="00BF2472" w:rsidRPr="00725CEF" w:rsidRDefault="00BF2472" w:rsidP="00725CEF">
      <w:pPr>
        <w:ind w:firstLine="709"/>
        <w:rPr>
          <w:rFonts w:ascii="Times New Roman" w:hAnsi="Times New Roman" w:cs="Times New Roman"/>
          <w:i/>
        </w:rPr>
      </w:pPr>
    </w:p>
    <w:p w:rsidR="001F29A4" w:rsidRPr="00725CEF" w:rsidRDefault="001F29A4" w:rsidP="00725CEF">
      <w:pPr>
        <w:ind w:firstLine="709"/>
        <w:rPr>
          <w:rFonts w:ascii="Times New Roman" w:hAnsi="Times New Roman" w:cs="Times New Roman"/>
          <w:i/>
        </w:rPr>
      </w:pPr>
      <w:r w:rsidRPr="00725CEF">
        <w:rPr>
          <w:rFonts w:ascii="Times New Roman" w:hAnsi="Times New Roman" w:cs="Times New Roman"/>
          <w:i/>
        </w:rPr>
        <w:br w:type="page"/>
      </w:r>
    </w:p>
    <w:p w:rsidR="001B4CE1" w:rsidRPr="00725CEF" w:rsidRDefault="001B4CE1" w:rsidP="00725CEF">
      <w:pPr>
        <w:jc w:val="right"/>
        <w:rPr>
          <w:rFonts w:ascii="Times New Roman" w:hAnsi="Times New Roman" w:cs="Times New Roman"/>
          <w:b/>
        </w:rPr>
      </w:pPr>
      <w:r w:rsidRPr="00725CEF">
        <w:rPr>
          <w:rFonts w:ascii="Times New Roman" w:hAnsi="Times New Roman" w:cs="Times New Roman"/>
          <w:b/>
        </w:rPr>
        <w:lastRenderedPageBreak/>
        <w:t>Приложение</w:t>
      </w:r>
      <w:r w:rsidR="009819C5" w:rsidRPr="00725CEF">
        <w:rPr>
          <w:rFonts w:ascii="Times New Roman" w:hAnsi="Times New Roman" w:cs="Times New Roman"/>
          <w:b/>
        </w:rPr>
        <w:t xml:space="preserve"> </w:t>
      </w:r>
      <w:r w:rsidRPr="00725CEF">
        <w:rPr>
          <w:rFonts w:ascii="Times New Roman" w:hAnsi="Times New Roman" w:cs="Times New Roman"/>
          <w:b/>
        </w:rPr>
        <w:t>1</w:t>
      </w:r>
    </w:p>
    <w:p w:rsidR="001B4CE1" w:rsidRPr="00725CEF" w:rsidRDefault="001B4CE1" w:rsidP="00725CEF">
      <w:pPr>
        <w:jc w:val="center"/>
        <w:rPr>
          <w:rFonts w:ascii="Times New Roman" w:hAnsi="Times New Roman" w:cs="Times New Roman"/>
          <w:sz w:val="28"/>
          <w:szCs w:val="28"/>
        </w:rPr>
      </w:pPr>
    </w:p>
    <w:p w:rsidR="001B4CE1" w:rsidRPr="00725CEF" w:rsidRDefault="001B4CE1"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Документация</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ППк</w:t>
      </w:r>
    </w:p>
    <w:p w:rsidR="001B4CE1" w:rsidRPr="00725CEF" w:rsidRDefault="001B4CE1" w:rsidP="00725CEF">
      <w:pPr>
        <w:ind w:firstLine="709"/>
        <w:rPr>
          <w:rFonts w:ascii="Times New Roman" w:hAnsi="Times New Roman" w:cs="Times New Roman"/>
          <w:sz w:val="26"/>
          <w:szCs w:val="26"/>
        </w:rPr>
      </w:pPr>
      <w:r w:rsidRPr="00725CEF">
        <w:rPr>
          <w:rFonts w:ascii="Times New Roman" w:hAnsi="Times New Roman" w:cs="Times New Roman"/>
          <w:sz w:val="26"/>
          <w:szCs w:val="26"/>
        </w:rPr>
        <w:t>1.</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Приказ</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создании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утвержденным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составом</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специалистов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1B4CE1" w:rsidRPr="00725CEF" w:rsidRDefault="001B4CE1" w:rsidP="00725CEF">
      <w:pPr>
        <w:ind w:firstLine="709"/>
        <w:rPr>
          <w:rFonts w:ascii="Times New Roman" w:hAnsi="Times New Roman" w:cs="Times New Roman"/>
          <w:sz w:val="26"/>
          <w:szCs w:val="26"/>
        </w:rPr>
      </w:pPr>
      <w:r w:rsidRPr="00725CEF">
        <w:rPr>
          <w:rFonts w:ascii="Times New Roman" w:hAnsi="Times New Roman" w:cs="Times New Roman"/>
          <w:sz w:val="26"/>
          <w:szCs w:val="26"/>
        </w:rPr>
        <w:t>2.</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Положение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1B4CE1" w:rsidRPr="00725CEF" w:rsidRDefault="001B4CE1" w:rsidP="00725CEF">
      <w:pPr>
        <w:ind w:firstLine="709"/>
        <w:rPr>
          <w:rFonts w:ascii="Times New Roman" w:hAnsi="Times New Roman" w:cs="Times New Roman"/>
          <w:sz w:val="26"/>
          <w:szCs w:val="26"/>
        </w:rPr>
      </w:pPr>
      <w:r w:rsidRPr="00725CEF">
        <w:rPr>
          <w:rFonts w:ascii="Times New Roman" w:hAnsi="Times New Roman" w:cs="Times New Roman"/>
          <w:sz w:val="26"/>
          <w:szCs w:val="26"/>
        </w:rPr>
        <w:t>3.</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График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плановых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учебный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год;</w:t>
      </w:r>
    </w:p>
    <w:p w:rsidR="001B4CE1" w:rsidRPr="00725CEF" w:rsidRDefault="001B4CE1" w:rsidP="00725CEF">
      <w:pPr>
        <w:ind w:firstLine="709"/>
        <w:rPr>
          <w:rFonts w:ascii="Times New Roman" w:hAnsi="Times New Roman" w:cs="Times New Roman"/>
          <w:sz w:val="26"/>
          <w:szCs w:val="26"/>
        </w:rPr>
      </w:pPr>
      <w:r w:rsidRPr="00725CEF">
        <w:rPr>
          <w:rFonts w:ascii="Times New Roman" w:hAnsi="Times New Roman" w:cs="Times New Roman"/>
          <w:sz w:val="26"/>
          <w:szCs w:val="26"/>
        </w:rPr>
        <w:t>4.</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Журнал</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учета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заседаний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обучающихся,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прошедших</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форме:</w:t>
      </w:r>
    </w:p>
    <w:tbl>
      <w:tblPr>
        <w:tblStyle w:val="a7"/>
        <w:tblpPr w:leftFromText="180" w:rightFromText="180" w:vertAnchor="text" w:horzAnchor="margin" w:tblpY="143"/>
        <w:tblW w:w="0" w:type="auto"/>
        <w:tblLook w:val="01E0" w:firstRow="1" w:lastRow="1" w:firstColumn="1" w:lastColumn="1" w:noHBand="0" w:noVBand="0"/>
      </w:tblPr>
      <w:tblGrid>
        <w:gridCol w:w="808"/>
        <w:gridCol w:w="1628"/>
        <w:gridCol w:w="4681"/>
        <w:gridCol w:w="2454"/>
      </w:tblGrid>
      <w:tr w:rsidR="00BF4AA9" w:rsidRPr="00725CEF" w:rsidTr="009819C5">
        <w:tc>
          <w:tcPr>
            <w:tcW w:w="808"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w:t>
            </w:r>
          </w:p>
        </w:tc>
        <w:tc>
          <w:tcPr>
            <w:tcW w:w="1628" w:type="dxa"/>
          </w:tcPr>
          <w:p w:rsidR="001B4CE1" w:rsidRPr="00725CEF" w:rsidRDefault="001B4CE1" w:rsidP="00725CEF">
            <w:pPr>
              <w:ind w:firstLine="0"/>
              <w:jc w:val="left"/>
              <w:rPr>
                <w:rFonts w:ascii="Times New Roman" w:hAnsi="Times New Roman" w:cs="Times New Roman"/>
                <w:sz w:val="20"/>
              </w:rPr>
            </w:pPr>
            <w:r w:rsidRPr="00725CEF">
              <w:rPr>
                <w:rFonts w:ascii="Times New Roman" w:hAnsi="Times New Roman" w:cs="Times New Roman"/>
                <w:sz w:val="20"/>
              </w:rPr>
              <w:t>Дата</w:t>
            </w:r>
          </w:p>
        </w:tc>
        <w:tc>
          <w:tcPr>
            <w:tcW w:w="4681" w:type="dxa"/>
          </w:tcPr>
          <w:p w:rsidR="001B4CE1" w:rsidRPr="00725CEF" w:rsidRDefault="001B4CE1" w:rsidP="00725CEF">
            <w:pPr>
              <w:ind w:firstLine="0"/>
              <w:jc w:val="left"/>
              <w:rPr>
                <w:rFonts w:ascii="Times New Roman" w:hAnsi="Times New Roman" w:cs="Times New Roman"/>
                <w:sz w:val="20"/>
              </w:rPr>
            </w:pPr>
            <w:r w:rsidRPr="00725CEF">
              <w:rPr>
                <w:rFonts w:ascii="Times New Roman" w:hAnsi="Times New Roman" w:cs="Times New Roman"/>
                <w:sz w:val="20"/>
              </w:rPr>
              <w:t>Тематика</w:t>
            </w:r>
            <w:r w:rsidR="009819C5" w:rsidRPr="00725CEF">
              <w:rPr>
                <w:rFonts w:ascii="Times New Roman" w:hAnsi="Times New Roman" w:cs="Times New Roman"/>
                <w:sz w:val="20"/>
              </w:rPr>
              <w:t xml:space="preserve"> </w:t>
            </w:r>
            <w:r w:rsidRPr="00725CEF">
              <w:rPr>
                <w:rFonts w:ascii="Times New Roman" w:hAnsi="Times New Roman" w:cs="Times New Roman"/>
                <w:sz w:val="20"/>
              </w:rPr>
              <w:t>заседания</w:t>
            </w:r>
          </w:p>
        </w:tc>
        <w:tc>
          <w:tcPr>
            <w:tcW w:w="2454" w:type="dxa"/>
          </w:tcPr>
          <w:p w:rsidR="001B4CE1" w:rsidRPr="00725CEF" w:rsidRDefault="001B4CE1" w:rsidP="00725CEF">
            <w:pPr>
              <w:ind w:firstLine="0"/>
              <w:jc w:val="left"/>
              <w:rPr>
                <w:rFonts w:ascii="Times New Roman" w:hAnsi="Times New Roman" w:cs="Times New Roman"/>
                <w:sz w:val="20"/>
              </w:rPr>
            </w:pPr>
            <w:r w:rsidRPr="00725CEF">
              <w:rPr>
                <w:rFonts w:ascii="Times New Roman" w:hAnsi="Times New Roman" w:cs="Times New Roman"/>
                <w:sz w:val="20"/>
              </w:rPr>
              <w:t>Вид</w:t>
            </w:r>
            <w:r w:rsidR="009819C5" w:rsidRPr="00725CEF">
              <w:rPr>
                <w:rFonts w:ascii="Times New Roman" w:hAnsi="Times New Roman" w:cs="Times New Roman"/>
                <w:sz w:val="20"/>
              </w:rPr>
              <w:t xml:space="preserve"> </w:t>
            </w:r>
            <w:r w:rsidRPr="00725CEF">
              <w:rPr>
                <w:rFonts w:ascii="Times New Roman" w:hAnsi="Times New Roman" w:cs="Times New Roman"/>
                <w:sz w:val="20"/>
              </w:rPr>
              <w:t>консилиума</w:t>
            </w:r>
          </w:p>
          <w:p w:rsidR="001B4CE1" w:rsidRPr="00725CEF" w:rsidRDefault="001B4CE1" w:rsidP="00725CEF">
            <w:pPr>
              <w:ind w:firstLine="0"/>
              <w:jc w:val="left"/>
              <w:rPr>
                <w:rFonts w:ascii="Times New Roman" w:hAnsi="Times New Roman" w:cs="Times New Roman"/>
                <w:i/>
                <w:sz w:val="20"/>
              </w:rPr>
            </w:pPr>
            <w:r w:rsidRPr="00725CEF">
              <w:rPr>
                <w:rFonts w:ascii="Times New Roman" w:hAnsi="Times New Roman" w:cs="Times New Roman"/>
                <w:i/>
                <w:sz w:val="20"/>
              </w:rPr>
              <w:t>(плановый</w:t>
            </w:r>
            <w:r w:rsidRPr="00725CEF">
              <w:rPr>
                <w:rFonts w:ascii="Times New Roman" w:hAnsi="Times New Roman" w:cs="Times New Roman"/>
                <w:i/>
                <w:sz w:val="20"/>
                <w:lang w:val="en-US"/>
              </w:rPr>
              <w:t>/</w:t>
            </w:r>
            <w:r w:rsidRPr="00725CEF">
              <w:rPr>
                <w:rFonts w:ascii="Times New Roman" w:hAnsi="Times New Roman" w:cs="Times New Roman"/>
                <w:i/>
                <w:sz w:val="20"/>
              </w:rPr>
              <w:t>внеплановый)</w:t>
            </w:r>
          </w:p>
        </w:tc>
      </w:tr>
      <w:tr w:rsidR="00BF4AA9" w:rsidRPr="00725CEF" w:rsidTr="009819C5">
        <w:tc>
          <w:tcPr>
            <w:tcW w:w="808" w:type="dxa"/>
          </w:tcPr>
          <w:p w:rsidR="001B4CE1" w:rsidRPr="00725CEF" w:rsidRDefault="001B4CE1" w:rsidP="00725CEF">
            <w:pPr>
              <w:ind w:firstLine="0"/>
              <w:jc w:val="center"/>
              <w:rPr>
                <w:rFonts w:ascii="Times New Roman" w:hAnsi="Times New Roman" w:cs="Times New Roman"/>
              </w:rPr>
            </w:pPr>
          </w:p>
        </w:tc>
        <w:tc>
          <w:tcPr>
            <w:tcW w:w="1628" w:type="dxa"/>
          </w:tcPr>
          <w:p w:rsidR="001B4CE1" w:rsidRPr="00725CEF" w:rsidRDefault="001B4CE1" w:rsidP="00725CEF">
            <w:pPr>
              <w:ind w:firstLine="0"/>
              <w:jc w:val="left"/>
              <w:rPr>
                <w:rFonts w:ascii="Times New Roman" w:hAnsi="Times New Roman" w:cs="Times New Roman"/>
              </w:rPr>
            </w:pPr>
          </w:p>
        </w:tc>
        <w:tc>
          <w:tcPr>
            <w:tcW w:w="4681" w:type="dxa"/>
          </w:tcPr>
          <w:p w:rsidR="001B4CE1" w:rsidRPr="00725CEF" w:rsidRDefault="001B4CE1" w:rsidP="00725CEF">
            <w:pPr>
              <w:ind w:firstLine="0"/>
              <w:jc w:val="left"/>
              <w:rPr>
                <w:rFonts w:ascii="Times New Roman" w:hAnsi="Times New Roman" w:cs="Times New Roman"/>
              </w:rPr>
            </w:pPr>
          </w:p>
        </w:tc>
        <w:tc>
          <w:tcPr>
            <w:tcW w:w="2454" w:type="dxa"/>
          </w:tcPr>
          <w:p w:rsidR="001B4CE1" w:rsidRPr="00725CEF" w:rsidRDefault="001B4CE1" w:rsidP="00725CEF">
            <w:pPr>
              <w:ind w:firstLine="0"/>
              <w:jc w:val="left"/>
              <w:rPr>
                <w:rFonts w:ascii="Times New Roman" w:hAnsi="Times New Roman" w:cs="Times New Roman"/>
              </w:rPr>
            </w:pPr>
          </w:p>
        </w:tc>
      </w:tr>
      <w:tr w:rsidR="00BF4AA9" w:rsidRPr="00725CEF" w:rsidTr="009819C5">
        <w:tc>
          <w:tcPr>
            <w:tcW w:w="808" w:type="dxa"/>
          </w:tcPr>
          <w:p w:rsidR="001B4CE1" w:rsidRPr="00725CEF" w:rsidRDefault="001B4CE1" w:rsidP="00725CEF">
            <w:pPr>
              <w:ind w:firstLine="0"/>
              <w:jc w:val="center"/>
              <w:rPr>
                <w:rFonts w:ascii="Times New Roman" w:hAnsi="Times New Roman" w:cs="Times New Roman"/>
              </w:rPr>
            </w:pPr>
          </w:p>
        </w:tc>
        <w:tc>
          <w:tcPr>
            <w:tcW w:w="1628" w:type="dxa"/>
          </w:tcPr>
          <w:p w:rsidR="001B4CE1" w:rsidRPr="00725CEF" w:rsidRDefault="001B4CE1" w:rsidP="00725CEF">
            <w:pPr>
              <w:ind w:firstLine="0"/>
              <w:jc w:val="left"/>
              <w:rPr>
                <w:rFonts w:ascii="Times New Roman" w:hAnsi="Times New Roman" w:cs="Times New Roman"/>
              </w:rPr>
            </w:pPr>
          </w:p>
        </w:tc>
        <w:tc>
          <w:tcPr>
            <w:tcW w:w="4681" w:type="dxa"/>
          </w:tcPr>
          <w:p w:rsidR="001B4CE1" w:rsidRPr="00725CEF" w:rsidRDefault="001B4CE1" w:rsidP="00725CEF">
            <w:pPr>
              <w:ind w:firstLine="0"/>
              <w:jc w:val="left"/>
              <w:rPr>
                <w:rFonts w:ascii="Times New Roman" w:hAnsi="Times New Roman" w:cs="Times New Roman"/>
              </w:rPr>
            </w:pPr>
          </w:p>
        </w:tc>
        <w:tc>
          <w:tcPr>
            <w:tcW w:w="2454" w:type="dxa"/>
          </w:tcPr>
          <w:p w:rsidR="001B4CE1" w:rsidRPr="00725CEF" w:rsidRDefault="001B4CE1" w:rsidP="00725CEF">
            <w:pPr>
              <w:ind w:firstLine="0"/>
              <w:jc w:val="left"/>
              <w:rPr>
                <w:rFonts w:ascii="Times New Roman" w:hAnsi="Times New Roman" w:cs="Times New Roman"/>
              </w:rPr>
            </w:pPr>
          </w:p>
        </w:tc>
      </w:tr>
      <w:tr w:rsidR="00BF4AA9" w:rsidRPr="00725CEF" w:rsidTr="009819C5">
        <w:tc>
          <w:tcPr>
            <w:tcW w:w="808" w:type="dxa"/>
          </w:tcPr>
          <w:p w:rsidR="001B4CE1" w:rsidRPr="00725CEF" w:rsidRDefault="001B4CE1" w:rsidP="00725CEF">
            <w:pPr>
              <w:ind w:firstLine="0"/>
              <w:jc w:val="center"/>
              <w:rPr>
                <w:rFonts w:ascii="Times New Roman" w:hAnsi="Times New Roman" w:cs="Times New Roman"/>
              </w:rPr>
            </w:pPr>
          </w:p>
        </w:tc>
        <w:tc>
          <w:tcPr>
            <w:tcW w:w="1628" w:type="dxa"/>
          </w:tcPr>
          <w:p w:rsidR="001B4CE1" w:rsidRPr="00725CEF" w:rsidRDefault="001B4CE1" w:rsidP="00725CEF">
            <w:pPr>
              <w:ind w:firstLine="0"/>
              <w:jc w:val="left"/>
              <w:rPr>
                <w:rFonts w:ascii="Times New Roman" w:hAnsi="Times New Roman" w:cs="Times New Roman"/>
              </w:rPr>
            </w:pPr>
          </w:p>
        </w:tc>
        <w:tc>
          <w:tcPr>
            <w:tcW w:w="4681" w:type="dxa"/>
          </w:tcPr>
          <w:p w:rsidR="001B4CE1" w:rsidRPr="00725CEF" w:rsidRDefault="001B4CE1" w:rsidP="00725CEF">
            <w:pPr>
              <w:ind w:firstLine="0"/>
              <w:jc w:val="left"/>
              <w:rPr>
                <w:rFonts w:ascii="Times New Roman" w:hAnsi="Times New Roman" w:cs="Times New Roman"/>
              </w:rPr>
            </w:pPr>
          </w:p>
        </w:tc>
        <w:tc>
          <w:tcPr>
            <w:tcW w:w="2454" w:type="dxa"/>
          </w:tcPr>
          <w:p w:rsidR="001B4CE1" w:rsidRPr="00725CEF" w:rsidRDefault="001B4CE1" w:rsidP="00725CEF">
            <w:pPr>
              <w:ind w:firstLine="0"/>
              <w:jc w:val="left"/>
              <w:rPr>
                <w:rFonts w:ascii="Times New Roman" w:hAnsi="Times New Roman" w:cs="Times New Roman"/>
              </w:rPr>
            </w:pPr>
          </w:p>
        </w:tc>
      </w:tr>
    </w:tbl>
    <w:p w:rsidR="001B4CE1" w:rsidRPr="00725CEF" w:rsidRDefault="001B4CE1" w:rsidP="00725CEF">
      <w:pPr>
        <w:pStyle w:val="a6"/>
        <w:spacing w:after="0" w:line="240" w:lineRule="auto"/>
        <w:jc w:val="both"/>
        <w:rPr>
          <w:rFonts w:ascii="Times New Roman" w:hAnsi="Times New Roman" w:cs="Times New Roman"/>
          <w:sz w:val="28"/>
          <w:szCs w:val="28"/>
        </w:rPr>
      </w:pPr>
    </w:p>
    <w:p w:rsidR="001B4CE1" w:rsidRPr="00725CEF" w:rsidRDefault="001B2B8A" w:rsidP="00725CEF">
      <w:pPr>
        <w:ind w:firstLine="709"/>
        <w:rPr>
          <w:rFonts w:ascii="Times New Roman" w:hAnsi="Times New Roman" w:cs="Times New Roman"/>
          <w:sz w:val="26"/>
          <w:szCs w:val="26"/>
        </w:rPr>
      </w:pPr>
      <w:r w:rsidRPr="00725CEF">
        <w:rPr>
          <w:rFonts w:ascii="Times New Roman" w:hAnsi="Times New Roman" w:cs="Times New Roman"/>
          <w:sz w:val="26"/>
          <w:szCs w:val="26"/>
        </w:rPr>
        <w:t>5.</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Журнал</w:t>
      </w:r>
      <w:r w:rsidR="009819C5" w:rsidRPr="00725CEF">
        <w:rPr>
          <w:rFonts w:ascii="Times New Roman" w:hAnsi="Times New Roman" w:cs="Times New Roman"/>
          <w:sz w:val="26"/>
          <w:szCs w:val="26"/>
        </w:rPr>
        <w:t xml:space="preserve"> </w:t>
      </w:r>
      <w:r w:rsidR="006D4844" w:rsidRPr="00725CEF">
        <w:rPr>
          <w:rFonts w:ascii="Times New Roman" w:hAnsi="Times New Roman" w:cs="Times New Roman"/>
          <w:sz w:val="26"/>
          <w:szCs w:val="26"/>
        </w:rPr>
        <w:t>регистрации</w:t>
      </w:r>
      <w:r w:rsidR="009819C5" w:rsidRPr="00725CEF">
        <w:rPr>
          <w:rFonts w:ascii="Times New Roman" w:hAnsi="Times New Roman" w:cs="Times New Roman"/>
          <w:sz w:val="26"/>
          <w:szCs w:val="26"/>
        </w:rPr>
        <w:t xml:space="preserve"> </w:t>
      </w:r>
      <w:r w:rsidR="006D4844" w:rsidRPr="00725CEF">
        <w:rPr>
          <w:rFonts w:ascii="Times New Roman" w:hAnsi="Times New Roman" w:cs="Times New Roman"/>
          <w:sz w:val="26"/>
          <w:szCs w:val="26"/>
        </w:rPr>
        <w:t>коллегиальных</w:t>
      </w:r>
      <w:r w:rsidR="009819C5" w:rsidRPr="00725CEF">
        <w:rPr>
          <w:rFonts w:ascii="Times New Roman" w:hAnsi="Times New Roman" w:cs="Times New Roman"/>
          <w:sz w:val="26"/>
          <w:szCs w:val="26"/>
        </w:rPr>
        <w:t xml:space="preserve"> </w:t>
      </w:r>
      <w:r w:rsidR="006D4844" w:rsidRPr="00725CEF">
        <w:rPr>
          <w:rFonts w:ascii="Times New Roman" w:hAnsi="Times New Roman" w:cs="Times New Roman"/>
          <w:sz w:val="26"/>
          <w:szCs w:val="26"/>
        </w:rPr>
        <w:t>заключений</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форме:</w:t>
      </w:r>
    </w:p>
    <w:tbl>
      <w:tblPr>
        <w:tblStyle w:val="a7"/>
        <w:tblpPr w:leftFromText="180" w:rightFromText="180" w:vertAnchor="text" w:horzAnchor="margin" w:tblpY="62"/>
        <w:tblW w:w="0" w:type="auto"/>
        <w:tblLook w:val="01E0" w:firstRow="1" w:lastRow="1" w:firstColumn="1" w:lastColumn="1" w:noHBand="0" w:noVBand="0"/>
      </w:tblPr>
      <w:tblGrid>
        <w:gridCol w:w="512"/>
        <w:gridCol w:w="1167"/>
        <w:gridCol w:w="1610"/>
        <w:gridCol w:w="1113"/>
        <w:gridCol w:w="1228"/>
        <w:gridCol w:w="1219"/>
        <w:gridCol w:w="1503"/>
        <w:gridCol w:w="1219"/>
      </w:tblGrid>
      <w:tr w:rsidR="00BF4AA9" w:rsidRPr="00725CEF" w:rsidTr="009819C5">
        <w:tc>
          <w:tcPr>
            <w:tcW w:w="586" w:type="dxa"/>
          </w:tcPr>
          <w:p w:rsidR="001B4CE1" w:rsidRPr="00725CEF" w:rsidRDefault="001B4CE1" w:rsidP="00725CEF">
            <w:pPr>
              <w:ind w:firstLine="0"/>
              <w:rPr>
                <w:rFonts w:ascii="Times New Roman" w:hAnsi="Times New Roman" w:cs="Times New Roman"/>
                <w:sz w:val="20"/>
              </w:rPr>
            </w:pPr>
            <w:r w:rsidRPr="00725CEF">
              <w:rPr>
                <w:rFonts w:ascii="Times New Roman" w:hAnsi="Times New Roman" w:cs="Times New Roman"/>
                <w:sz w:val="20"/>
              </w:rPr>
              <w:t>№</w:t>
            </w:r>
          </w:p>
          <w:p w:rsidR="001B4CE1" w:rsidRPr="00725CEF" w:rsidRDefault="001B4CE1" w:rsidP="00725CEF">
            <w:pPr>
              <w:ind w:firstLine="0"/>
              <w:rPr>
                <w:rFonts w:ascii="Times New Roman" w:hAnsi="Times New Roman" w:cs="Times New Roman"/>
                <w:sz w:val="20"/>
              </w:rPr>
            </w:pPr>
            <w:proofErr w:type="gramStart"/>
            <w:r w:rsidRPr="00725CEF">
              <w:rPr>
                <w:rFonts w:ascii="Times New Roman" w:hAnsi="Times New Roman" w:cs="Times New Roman"/>
                <w:sz w:val="20"/>
              </w:rPr>
              <w:t>п</w:t>
            </w:r>
            <w:proofErr w:type="gramEnd"/>
            <w:r w:rsidRPr="00725CEF">
              <w:rPr>
                <w:rFonts w:ascii="Times New Roman" w:hAnsi="Times New Roman" w:cs="Times New Roman"/>
                <w:sz w:val="20"/>
              </w:rPr>
              <w:t>/п</w:t>
            </w:r>
          </w:p>
        </w:tc>
        <w:tc>
          <w:tcPr>
            <w:tcW w:w="1198"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Дата</w:t>
            </w:r>
            <w:r w:rsidR="009819C5" w:rsidRPr="00725CEF">
              <w:rPr>
                <w:rFonts w:ascii="Times New Roman" w:hAnsi="Times New Roman" w:cs="Times New Roman"/>
                <w:sz w:val="20"/>
              </w:rPr>
              <w:t xml:space="preserve"> </w:t>
            </w:r>
            <w:r w:rsidRPr="00725CEF">
              <w:rPr>
                <w:rFonts w:ascii="Times New Roman" w:hAnsi="Times New Roman" w:cs="Times New Roman"/>
                <w:sz w:val="20"/>
              </w:rPr>
              <w:t>обращения</w:t>
            </w:r>
          </w:p>
        </w:tc>
        <w:tc>
          <w:tcPr>
            <w:tcW w:w="1883"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ФИО</w:t>
            </w:r>
            <w:r w:rsidR="009819C5" w:rsidRPr="00725CEF">
              <w:rPr>
                <w:rFonts w:ascii="Times New Roman" w:hAnsi="Times New Roman" w:cs="Times New Roman"/>
                <w:sz w:val="20"/>
              </w:rPr>
              <w:t xml:space="preserve"> </w:t>
            </w:r>
            <w:proofErr w:type="gramStart"/>
            <w:r w:rsidRPr="00725CEF">
              <w:rPr>
                <w:rFonts w:ascii="Times New Roman" w:hAnsi="Times New Roman" w:cs="Times New Roman"/>
                <w:sz w:val="20"/>
              </w:rPr>
              <w:t>обучающегося</w:t>
            </w:r>
            <w:proofErr w:type="gramEnd"/>
            <w:r w:rsidRPr="00725CEF">
              <w:rPr>
                <w:rFonts w:ascii="Times New Roman" w:hAnsi="Times New Roman" w:cs="Times New Roman"/>
                <w:sz w:val="20"/>
              </w:rPr>
              <w:t>,</w:t>
            </w:r>
            <w:r w:rsidR="009819C5" w:rsidRPr="00725CEF">
              <w:rPr>
                <w:rFonts w:ascii="Times New Roman" w:hAnsi="Times New Roman" w:cs="Times New Roman"/>
                <w:sz w:val="20"/>
              </w:rPr>
              <w:t xml:space="preserve"> </w:t>
            </w:r>
            <w:r w:rsidRPr="00725CEF">
              <w:rPr>
                <w:rFonts w:ascii="Times New Roman" w:hAnsi="Times New Roman" w:cs="Times New Roman"/>
                <w:sz w:val="20"/>
              </w:rPr>
              <w:t>группа</w:t>
            </w:r>
          </w:p>
        </w:tc>
        <w:tc>
          <w:tcPr>
            <w:tcW w:w="1287"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Дата</w:t>
            </w:r>
            <w:r w:rsidR="009819C5" w:rsidRPr="00725CEF">
              <w:rPr>
                <w:rFonts w:ascii="Times New Roman" w:hAnsi="Times New Roman" w:cs="Times New Roman"/>
                <w:sz w:val="20"/>
              </w:rPr>
              <w:t xml:space="preserve"> </w:t>
            </w:r>
            <w:r w:rsidRPr="00725CEF">
              <w:rPr>
                <w:rFonts w:ascii="Times New Roman" w:hAnsi="Times New Roman" w:cs="Times New Roman"/>
                <w:sz w:val="20"/>
              </w:rPr>
              <w:t>рождения</w:t>
            </w:r>
          </w:p>
        </w:tc>
        <w:tc>
          <w:tcPr>
            <w:tcW w:w="1405"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Инициатор</w:t>
            </w:r>
            <w:r w:rsidR="009819C5" w:rsidRPr="00725CEF">
              <w:rPr>
                <w:rFonts w:ascii="Times New Roman" w:hAnsi="Times New Roman" w:cs="Times New Roman"/>
                <w:sz w:val="20"/>
              </w:rPr>
              <w:t xml:space="preserve"> </w:t>
            </w:r>
            <w:r w:rsidRPr="00725CEF">
              <w:rPr>
                <w:rFonts w:ascii="Times New Roman" w:hAnsi="Times New Roman" w:cs="Times New Roman"/>
                <w:sz w:val="20"/>
              </w:rPr>
              <w:t>обращения</w:t>
            </w:r>
          </w:p>
        </w:tc>
        <w:tc>
          <w:tcPr>
            <w:tcW w:w="1396"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Повод</w:t>
            </w:r>
            <w:r w:rsidR="009819C5" w:rsidRPr="00725CEF">
              <w:rPr>
                <w:rFonts w:ascii="Times New Roman" w:hAnsi="Times New Roman" w:cs="Times New Roman"/>
                <w:sz w:val="20"/>
              </w:rPr>
              <w:t xml:space="preserve"> </w:t>
            </w:r>
            <w:r w:rsidRPr="00725CEF">
              <w:rPr>
                <w:rFonts w:ascii="Times New Roman" w:hAnsi="Times New Roman" w:cs="Times New Roman"/>
                <w:sz w:val="20"/>
              </w:rPr>
              <w:t>обращения</w:t>
            </w:r>
            <w:r w:rsidR="009819C5" w:rsidRPr="00725CEF">
              <w:rPr>
                <w:rFonts w:ascii="Times New Roman" w:hAnsi="Times New Roman" w:cs="Times New Roman"/>
                <w:sz w:val="20"/>
              </w:rPr>
              <w:t xml:space="preserve"> </w:t>
            </w:r>
            <w:r w:rsidRPr="00725CEF">
              <w:rPr>
                <w:rFonts w:ascii="Times New Roman" w:hAnsi="Times New Roman" w:cs="Times New Roman"/>
                <w:sz w:val="20"/>
              </w:rPr>
              <w:t>в</w:t>
            </w:r>
            <w:r w:rsidR="009819C5" w:rsidRPr="00725CEF">
              <w:rPr>
                <w:rFonts w:ascii="Times New Roman" w:hAnsi="Times New Roman" w:cs="Times New Roman"/>
                <w:sz w:val="20"/>
              </w:rPr>
              <w:t xml:space="preserve"> </w:t>
            </w:r>
            <w:r w:rsidRPr="00725CEF">
              <w:rPr>
                <w:rFonts w:ascii="Times New Roman" w:hAnsi="Times New Roman" w:cs="Times New Roman"/>
                <w:sz w:val="20"/>
              </w:rPr>
              <w:t>ППк</w:t>
            </w:r>
          </w:p>
        </w:tc>
        <w:tc>
          <w:tcPr>
            <w:tcW w:w="702" w:type="dxa"/>
          </w:tcPr>
          <w:p w:rsidR="001B4CE1" w:rsidRPr="00725CEF" w:rsidRDefault="006D4844" w:rsidP="00725CEF">
            <w:pPr>
              <w:ind w:firstLine="0"/>
              <w:jc w:val="center"/>
              <w:rPr>
                <w:rFonts w:ascii="Times New Roman" w:hAnsi="Times New Roman" w:cs="Times New Roman"/>
                <w:sz w:val="20"/>
              </w:rPr>
            </w:pPr>
            <w:r w:rsidRPr="00725CEF">
              <w:rPr>
                <w:rFonts w:ascii="Times New Roman" w:hAnsi="Times New Roman" w:cs="Times New Roman"/>
                <w:sz w:val="20"/>
              </w:rPr>
              <w:t>Коллегиальное</w:t>
            </w:r>
            <w:r w:rsidR="009819C5" w:rsidRPr="00725CEF">
              <w:rPr>
                <w:rFonts w:ascii="Times New Roman" w:hAnsi="Times New Roman" w:cs="Times New Roman"/>
                <w:sz w:val="20"/>
              </w:rPr>
              <w:t xml:space="preserve"> </w:t>
            </w:r>
            <w:r w:rsidRPr="00725CEF">
              <w:rPr>
                <w:rFonts w:ascii="Times New Roman" w:hAnsi="Times New Roman" w:cs="Times New Roman"/>
                <w:sz w:val="20"/>
              </w:rPr>
              <w:t>заключение</w:t>
            </w:r>
          </w:p>
        </w:tc>
        <w:tc>
          <w:tcPr>
            <w:tcW w:w="1396" w:type="dxa"/>
          </w:tcPr>
          <w:p w:rsidR="001B4CE1" w:rsidRPr="00725CEF" w:rsidRDefault="006D4844" w:rsidP="00725CEF">
            <w:pPr>
              <w:ind w:firstLine="0"/>
              <w:jc w:val="center"/>
              <w:rPr>
                <w:rFonts w:ascii="Times New Roman" w:hAnsi="Times New Roman" w:cs="Times New Roman"/>
                <w:sz w:val="20"/>
              </w:rPr>
            </w:pPr>
            <w:r w:rsidRPr="00725CEF">
              <w:rPr>
                <w:rFonts w:ascii="Times New Roman" w:hAnsi="Times New Roman" w:cs="Times New Roman"/>
                <w:sz w:val="20"/>
              </w:rPr>
              <w:t>Результат</w:t>
            </w:r>
            <w:r w:rsidR="009819C5" w:rsidRPr="00725CEF">
              <w:rPr>
                <w:rFonts w:ascii="Times New Roman" w:hAnsi="Times New Roman" w:cs="Times New Roman"/>
                <w:sz w:val="20"/>
              </w:rPr>
              <w:t xml:space="preserve"> </w:t>
            </w:r>
            <w:r w:rsidRPr="00725CEF">
              <w:rPr>
                <w:rFonts w:ascii="Times New Roman" w:hAnsi="Times New Roman" w:cs="Times New Roman"/>
                <w:sz w:val="20"/>
              </w:rPr>
              <w:t>обращения</w:t>
            </w:r>
          </w:p>
        </w:tc>
      </w:tr>
      <w:tr w:rsidR="00BF4AA9" w:rsidRPr="00725CEF" w:rsidTr="009819C5">
        <w:tc>
          <w:tcPr>
            <w:tcW w:w="586" w:type="dxa"/>
          </w:tcPr>
          <w:p w:rsidR="001B4CE1" w:rsidRPr="00725CEF" w:rsidRDefault="001B4CE1" w:rsidP="00725CEF">
            <w:pPr>
              <w:ind w:firstLine="0"/>
              <w:rPr>
                <w:rFonts w:ascii="Times New Roman" w:hAnsi="Times New Roman" w:cs="Times New Roman"/>
              </w:rPr>
            </w:pPr>
          </w:p>
        </w:tc>
        <w:tc>
          <w:tcPr>
            <w:tcW w:w="1198" w:type="dxa"/>
          </w:tcPr>
          <w:p w:rsidR="001B4CE1" w:rsidRPr="00725CEF" w:rsidRDefault="001B4CE1" w:rsidP="00725CEF">
            <w:pPr>
              <w:ind w:firstLine="0"/>
              <w:jc w:val="left"/>
              <w:rPr>
                <w:rFonts w:ascii="Times New Roman" w:hAnsi="Times New Roman" w:cs="Times New Roman"/>
              </w:rPr>
            </w:pPr>
          </w:p>
        </w:tc>
        <w:tc>
          <w:tcPr>
            <w:tcW w:w="1883" w:type="dxa"/>
          </w:tcPr>
          <w:p w:rsidR="001B4CE1" w:rsidRPr="00725CEF" w:rsidRDefault="001B4CE1" w:rsidP="00725CEF">
            <w:pPr>
              <w:ind w:firstLine="0"/>
              <w:jc w:val="left"/>
              <w:rPr>
                <w:rFonts w:ascii="Times New Roman" w:hAnsi="Times New Roman" w:cs="Times New Roman"/>
              </w:rPr>
            </w:pPr>
          </w:p>
        </w:tc>
        <w:tc>
          <w:tcPr>
            <w:tcW w:w="1287" w:type="dxa"/>
          </w:tcPr>
          <w:p w:rsidR="001B4CE1" w:rsidRPr="00725CEF" w:rsidRDefault="001B4CE1" w:rsidP="00725CEF">
            <w:pPr>
              <w:ind w:firstLine="0"/>
              <w:jc w:val="left"/>
              <w:rPr>
                <w:rFonts w:ascii="Times New Roman" w:hAnsi="Times New Roman" w:cs="Times New Roman"/>
              </w:rPr>
            </w:pPr>
          </w:p>
        </w:tc>
        <w:tc>
          <w:tcPr>
            <w:tcW w:w="1405" w:type="dxa"/>
          </w:tcPr>
          <w:p w:rsidR="001B4CE1" w:rsidRPr="00725CEF" w:rsidRDefault="001B4CE1" w:rsidP="00725CEF">
            <w:pPr>
              <w:ind w:firstLine="0"/>
              <w:jc w:val="left"/>
              <w:rPr>
                <w:rFonts w:ascii="Times New Roman" w:hAnsi="Times New Roman" w:cs="Times New Roman"/>
              </w:rPr>
            </w:pPr>
          </w:p>
        </w:tc>
        <w:tc>
          <w:tcPr>
            <w:tcW w:w="1396" w:type="dxa"/>
          </w:tcPr>
          <w:p w:rsidR="001B4CE1" w:rsidRPr="00725CEF" w:rsidRDefault="001B4CE1" w:rsidP="00725CEF">
            <w:pPr>
              <w:ind w:firstLine="0"/>
              <w:jc w:val="left"/>
              <w:rPr>
                <w:rFonts w:ascii="Times New Roman" w:hAnsi="Times New Roman" w:cs="Times New Roman"/>
              </w:rPr>
            </w:pPr>
          </w:p>
        </w:tc>
        <w:tc>
          <w:tcPr>
            <w:tcW w:w="702" w:type="dxa"/>
          </w:tcPr>
          <w:p w:rsidR="001B4CE1" w:rsidRPr="00725CEF" w:rsidRDefault="001B4CE1" w:rsidP="00725CEF">
            <w:pPr>
              <w:ind w:firstLine="0"/>
              <w:jc w:val="left"/>
              <w:rPr>
                <w:rFonts w:ascii="Times New Roman" w:hAnsi="Times New Roman" w:cs="Times New Roman"/>
              </w:rPr>
            </w:pPr>
          </w:p>
        </w:tc>
        <w:tc>
          <w:tcPr>
            <w:tcW w:w="1396" w:type="dxa"/>
          </w:tcPr>
          <w:p w:rsidR="001B4CE1" w:rsidRPr="00725CEF" w:rsidRDefault="001B4CE1" w:rsidP="00725CEF">
            <w:pPr>
              <w:ind w:firstLine="0"/>
              <w:jc w:val="left"/>
              <w:rPr>
                <w:rFonts w:ascii="Times New Roman" w:hAnsi="Times New Roman" w:cs="Times New Roman"/>
              </w:rPr>
            </w:pPr>
          </w:p>
        </w:tc>
      </w:tr>
      <w:tr w:rsidR="00BF4AA9" w:rsidRPr="00725CEF" w:rsidTr="009819C5">
        <w:tc>
          <w:tcPr>
            <w:tcW w:w="586" w:type="dxa"/>
          </w:tcPr>
          <w:p w:rsidR="001B4CE1" w:rsidRPr="00725CEF" w:rsidRDefault="001B4CE1" w:rsidP="00725CEF">
            <w:pPr>
              <w:ind w:firstLine="0"/>
              <w:rPr>
                <w:rFonts w:ascii="Times New Roman" w:hAnsi="Times New Roman" w:cs="Times New Roman"/>
              </w:rPr>
            </w:pPr>
          </w:p>
        </w:tc>
        <w:tc>
          <w:tcPr>
            <w:tcW w:w="1198" w:type="dxa"/>
          </w:tcPr>
          <w:p w:rsidR="001B4CE1" w:rsidRPr="00725CEF" w:rsidRDefault="001B4CE1" w:rsidP="00725CEF">
            <w:pPr>
              <w:ind w:firstLine="0"/>
              <w:rPr>
                <w:rFonts w:ascii="Times New Roman" w:hAnsi="Times New Roman" w:cs="Times New Roman"/>
              </w:rPr>
            </w:pPr>
          </w:p>
        </w:tc>
        <w:tc>
          <w:tcPr>
            <w:tcW w:w="1883" w:type="dxa"/>
          </w:tcPr>
          <w:p w:rsidR="001B4CE1" w:rsidRPr="00725CEF" w:rsidRDefault="001B4CE1" w:rsidP="00725CEF">
            <w:pPr>
              <w:ind w:firstLine="0"/>
              <w:rPr>
                <w:rFonts w:ascii="Times New Roman" w:hAnsi="Times New Roman" w:cs="Times New Roman"/>
              </w:rPr>
            </w:pPr>
          </w:p>
        </w:tc>
        <w:tc>
          <w:tcPr>
            <w:tcW w:w="1287" w:type="dxa"/>
          </w:tcPr>
          <w:p w:rsidR="001B4CE1" w:rsidRPr="00725CEF" w:rsidRDefault="001B4CE1" w:rsidP="00725CEF">
            <w:pPr>
              <w:ind w:firstLine="0"/>
              <w:rPr>
                <w:rFonts w:ascii="Times New Roman" w:hAnsi="Times New Roman" w:cs="Times New Roman"/>
              </w:rPr>
            </w:pPr>
          </w:p>
        </w:tc>
        <w:tc>
          <w:tcPr>
            <w:tcW w:w="1405" w:type="dxa"/>
          </w:tcPr>
          <w:p w:rsidR="001B4CE1" w:rsidRPr="00725CEF" w:rsidRDefault="001B4CE1" w:rsidP="00725CEF">
            <w:pPr>
              <w:ind w:firstLine="0"/>
              <w:rPr>
                <w:rFonts w:ascii="Times New Roman" w:hAnsi="Times New Roman" w:cs="Times New Roman"/>
              </w:rPr>
            </w:pPr>
          </w:p>
        </w:tc>
        <w:tc>
          <w:tcPr>
            <w:tcW w:w="1396" w:type="dxa"/>
          </w:tcPr>
          <w:p w:rsidR="001B4CE1" w:rsidRPr="00725CEF" w:rsidRDefault="001B4CE1" w:rsidP="00725CEF">
            <w:pPr>
              <w:ind w:firstLine="0"/>
              <w:rPr>
                <w:rFonts w:ascii="Times New Roman" w:hAnsi="Times New Roman" w:cs="Times New Roman"/>
              </w:rPr>
            </w:pPr>
          </w:p>
        </w:tc>
        <w:tc>
          <w:tcPr>
            <w:tcW w:w="702" w:type="dxa"/>
          </w:tcPr>
          <w:p w:rsidR="001B4CE1" w:rsidRPr="00725CEF" w:rsidRDefault="001B4CE1" w:rsidP="00725CEF">
            <w:pPr>
              <w:ind w:firstLine="0"/>
              <w:rPr>
                <w:rFonts w:ascii="Times New Roman" w:hAnsi="Times New Roman" w:cs="Times New Roman"/>
              </w:rPr>
            </w:pPr>
          </w:p>
        </w:tc>
        <w:tc>
          <w:tcPr>
            <w:tcW w:w="1396" w:type="dxa"/>
          </w:tcPr>
          <w:p w:rsidR="001B4CE1" w:rsidRPr="00725CEF" w:rsidRDefault="001B4CE1" w:rsidP="00725CEF">
            <w:pPr>
              <w:ind w:firstLine="0"/>
              <w:rPr>
                <w:rFonts w:ascii="Times New Roman" w:hAnsi="Times New Roman" w:cs="Times New Roman"/>
              </w:rPr>
            </w:pPr>
          </w:p>
        </w:tc>
      </w:tr>
      <w:tr w:rsidR="00BF4AA9" w:rsidRPr="00725CEF" w:rsidTr="009819C5">
        <w:tc>
          <w:tcPr>
            <w:tcW w:w="586" w:type="dxa"/>
          </w:tcPr>
          <w:p w:rsidR="001B4CE1" w:rsidRPr="00725CEF" w:rsidRDefault="001B4CE1" w:rsidP="00725CEF">
            <w:pPr>
              <w:ind w:firstLine="0"/>
              <w:rPr>
                <w:rFonts w:ascii="Times New Roman" w:hAnsi="Times New Roman" w:cs="Times New Roman"/>
              </w:rPr>
            </w:pPr>
          </w:p>
        </w:tc>
        <w:tc>
          <w:tcPr>
            <w:tcW w:w="1198" w:type="dxa"/>
          </w:tcPr>
          <w:p w:rsidR="001B4CE1" w:rsidRPr="00725CEF" w:rsidRDefault="001B4CE1" w:rsidP="00725CEF">
            <w:pPr>
              <w:ind w:firstLine="0"/>
              <w:rPr>
                <w:rFonts w:ascii="Times New Roman" w:hAnsi="Times New Roman" w:cs="Times New Roman"/>
              </w:rPr>
            </w:pPr>
          </w:p>
        </w:tc>
        <w:tc>
          <w:tcPr>
            <w:tcW w:w="1883" w:type="dxa"/>
          </w:tcPr>
          <w:p w:rsidR="001B4CE1" w:rsidRPr="00725CEF" w:rsidRDefault="001B4CE1" w:rsidP="00725CEF">
            <w:pPr>
              <w:ind w:firstLine="0"/>
              <w:rPr>
                <w:rFonts w:ascii="Times New Roman" w:hAnsi="Times New Roman" w:cs="Times New Roman"/>
              </w:rPr>
            </w:pPr>
          </w:p>
        </w:tc>
        <w:tc>
          <w:tcPr>
            <w:tcW w:w="1287" w:type="dxa"/>
          </w:tcPr>
          <w:p w:rsidR="001B4CE1" w:rsidRPr="00725CEF" w:rsidRDefault="001B4CE1" w:rsidP="00725CEF">
            <w:pPr>
              <w:ind w:firstLine="0"/>
              <w:rPr>
                <w:rFonts w:ascii="Times New Roman" w:hAnsi="Times New Roman" w:cs="Times New Roman"/>
              </w:rPr>
            </w:pPr>
          </w:p>
        </w:tc>
        <w:tc>
          <w:tcPr>
            <w:tcW w:w="1405" w:type="dxa"/>
          </w:tcPr>
          <w:p w:rsidR="001B4CE1" w:rsidRPr="00725CEF" w:rsidRDefault="001B4CE1" w:rsidP="00725CEF">
            <w:pPr>
              <w:ind w:firstLine="0"/>
              <w:rPr>
                <w:rFonts w:ascii="Times New Roman" w:hAnsi="Times New Roman" w:cs="Times New Roman"/>
              </w:rPr>
            </w:pPr>
          </w:p>
        </w:tc>
        <w:tc>
          <w:tcPr>
            <w:tcW w:w="1396" w:type="dxa"/>
          </w:tcPr>
          <w:p w:rsidR="001B4CE1" w:rsidRPr="00725CEF" w:rsidRDefault="001B4CE1" w:rsidP="00725CEF">
            <w:pPr>
              <w:ind w:firstLine="0"/>
              <w:rPr>
                <w:rFonts w:ascii="Times New Roman" w:hAnsi="Times New Roman" w:cs="Times New Roman"/>
              </w:rPr>
            </w:pPr>
          </w:p>
        </w:tc>
        <w:tc>
          <w:tcPr>
            <w:tcW w:w="702" w:type="dxa"/>
          </w:tcPr>
          <w:p w:rsidR="001B4CE1" w:rsidRPr="00725CEF" w:rsidRDefault="001B4CE1" w:rsidP="00725CEF">
            <w:pPr>
              <w:ind w:firstLine="0"/>
              <w:rPr>
                <w:rFonts w:ascii="Times New Roman" w:hAnsi="Times New Roman" w:cs="Times New Roman"/>
              </w:rPr>
            </w:pPr>
          </w:p>
        </w:tc>
        <w:tc>
          <w:tcPr>
            <w:tcW w:w="1396" w:type="dxa"/>
          </w:tcPr>
          <w:p w:rsidR="001B4CE1" w:rsidRPr="00725CEF" w:rsidRDefault="001B4CE1" w:rsidP="00725CEF">
            <w:pPr>
              <w:ind w:firstLine="0"/>
              <w:rPr>
                <w:rFonts w:ascii="Times New Roman" w:hAnsi="Times New Roman" w:cs="Times New Roman"/>
              </w:rPr>
            </w:pPr>
          </w:p>
        </w:tc>
      </w:tr>
    </w:tbl>
    <w:p w:rsidR="001B4CE1" w:rsidRPr="00725CEF" w:rsidRDefault="001B4CE1" w:rsidP="00725CEF">
      <w:pPr>
        <w:pStyle w:val="a6"/>
        <w:spacing w:after="0" w:line="240" w:lineRule="auto"/>
        <w:jc w:val="both"/>
        <w:rPr>
          <w:rFonts w:ascii="Times New Roman" w:hAnsi="Times New Roman" w:cs="Times New Roman"/>
          <w:sz w:val="28"/>
          <w:szCs w:val="28"/>
        </w:rPr>
      </w:pPr>
    </w:p>
    <w:p w:rsidR="001B4CE1" w:rsidRPr="00725CEF" w:rsidRDefault="001B2B8A" w:rsidP="00725CEF">
      <w:pPr>
        <w:ind w:firstLine="709"/>
        <w:rPr>
          <w:rFonts w:ascii="Times New Roman" w:hAnsi="Times New Roman" w:cs="Times New Roman"/>
          <w:sz w:val="26"/>
          <w:szCs w:val="26"/>
        </w:rPr>
      </w:pPr>
      <w:r w:rsidRPr="00725CEF">
        <w:rPr>
          <w:rFonts w:ascii="Times New Roman" w:hAnsi="Times New Roman" w:cs="Times New Roman"/>
          <w:sz w:val="26"/>
          <w:szCs w:val="26"/>
        </w:rPr>
        <w:t>6.</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Журнал</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направлений</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обучающихся</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на</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ТПМПК</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по</w:t>
      </w:r>
      <w:r w:rsidR="009819C5" w:rsidRPr="00725CEF">
        <w:rPr>
          <w:rFonts w:ascii="Times New Roman" w:hAnsi="Times New Roman" w:cs="Times New Roman"/>
          <w:sz w:val="26"/>
          <w:szCs w:val="26"/>
        </w:rPr>
        <w:t xml:space="preserve"> </w:t>
      </w:r>
      <w:r w:rsidR="001B4CE1" w:rsidRPr="00725CEF">
        <w:rPr>
          <w:rFonts w:ascii="Times New Roman" w:hAnsi="Times New Roman" w:cs="Times New Roman"/>
          <w:sz w:val="26"/>
          <w:szCs w:val="26"/>
        </w:rPr>
        <w:t>форме:</w:t>
      </w:r>
    </w:p>
    <w:tbl>
      <w:tblPr>
        <w:tblStyle w:val="a7"/>
        <w:tblW w:w="9889" w:type="dxa"/>
        <w:tblLook w:val="01E0" w:firstRow="1" w:lastRow="1" w:firstColumn="1" w:lastColumn="1" w:noHBand="0" w:noVBand="0"/>
      </w:tblPr>
      <w:tblGrid>
        <w:gridCol w:w="619"/>
        <w:gridCol w:w="1712"/>
        <w:gridCol w:w="1218"/>
        <w:gridCol w:w="1513"/>
        <w:gridCol w:w="1513"/>
        <w:gridCol w:w="3314"/>
      </w:tblGrid>
      <w:tr w:rsidR="00BF4AA9" w:rsidRPr="00725CEF" w:rsidTr="00EE6688">
        <w:tc>
          <w:tcPr>
            <w:tcW w:w="619"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w:t>
            </w:r>
          </w:p>
        </w:tc>
        <w:tc>
          <w:tcPr>
            <w:tcW w:w="1712"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ФИО</w:t>
            </w:r>
            <w:r w:rsidR="009819C5" w:rsidRPr="00725CEF">
              <w:rPr>
                <w:rFonts w:ascii="Times New Roman" w:hAnsi="Times New Roman" w:cs="Times New Roman"/>
                <w:sz w:val="20"/>
              </w:rPr>
              <w:t xml:space="preserve"> </w:t>
            </w:r>
            <w:proofErr w:type="gramStart"/>
            <w:r w:rsidRPr="00725CEF">
              <w:rPr>
                <w:rFonts w:ascii="Times New Roman" w:hAnsi="Times New Roman" w:cs="Times New Roman"/>
                <w:sz w:val="20"/>
              </w:rPr>
              <w:t>обучающегося</w:t>
            </w:r>
            <w:proofErr w:type="gramEnd"/>
          </w:p>
        </w:tc>
        <w:tc>
          <w:tcPr>
            <w:tcW w:w="1218"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Дата</w:t>
            </w:r>
            <w:r w:rsidR="009819C5" w:rsidRPr="00725CEF">
              <w:rPr>
                <w:rFonts w:ascii="Times New Roman" w:hAnsi="Times New Roman" w:cs="Times New Roman"/>
                <w:sz w:val="20"/>
              </w:rPr>
              <w:t xml:space="preserve"> </w:t>
            </w:r>
            <w:r w:rsidRPr="00725CEF">
              <w:rPr>
                <w:rFonts w:ascii="Times New Roman" w:hAnsi="Times New Roman" w:cs="Times New Roman"/>
                <w:sz w:val="20"/>
              </w:rPr>
              <w:t>рождения</w:t>
            </w:r>
          </w:p>
        </w:tc>
        <w:tc>
          <w:tcPr>
            <w:tcW w:w="1513"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Цель</w:t>
            </w:r>
            <w:r w:rsidR="009819C5" w:rsidRPr="00725CEF">
              <w:rPr>
                <w:rFonts w:ascii="Times New Roman" w:hAnsi="Times New Roman" w:cs="Times New Roman"/>
                <w:sz w:val="20"/>
              </w:rPr>
              <w:t xml:space="preserve"> </w:t>
            </w:r>
            <w:r w:rsidRPr="00725CEF">
              <w:rPr>
                <w:rFonts w:ascii="Times New Roman" w:hAnsi="Times New Roman" w:cs="Times New Roman"/>
                <w:sz w:val="20"/>
              </w:rPr>
              <w:t>направления</w:t>
            </w:r>
          </w:p>
        </w:tc>
        <w:tc>
          <w:tcPr>
            <w:tcW w:w="1513"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Причина</w:t>
            </w:r>
            <w:r w:rsidR="009819C5" w:rsidRPr="00725CEF">
              <w:rPr>
                <w:rFonts w:ascii="Times New Roman" w:hAnsi="Times New Roman" w:cs="Times New Roman"/>
                <w:sz w:val="20"/>
              </w:rPr>
              <w:t xml:space="preserve"> </w:t>
            </w:r>
            <w:r w:rsidRPr="00725CEF">
              <w:rPr>
                <w:rFonts w:ascii="Times New Roman" w:hAnsi="Times New Roman" w:cs="Times New Roman"/>
                <w:sz w:val="20"/>
              </w:rPr>
              <w:t>направления</w:t>
            </w:r>
          </w:p>
        </w:tc>
        <w:tc>
          <w:tcPr>
            <w:tcW w:w="3314" w:type="dxa"/>
          </w:tcPr>
          <w:p w:rsidR="001B4CE1" w:rsidRPr="00725CEF" w:rsidRDefault="001B4CE1" w:rsidP="00725CEF">
            <w:pPr>
              <w:ind w:firstLine="0"/>
              <w:jc w:val="center"/>
              <w:rPr>
                <w:rFonts w:ascii="Times New Roman" w:hAnsi="Times New Roman" w:cs="Times New Roman"/>
                <w:sz w:val="20"/>
              </w:rPr>
            </w:pPr>
            <w:r w:rsidRPr="00725CEF">
              <w:rPr>
                <w:rFonts w:ascii="Times New Roman" w:hAnsi="Times New Roman" w:cs="Times New Roman"/>
                <w:sz w:val="20"/>
              </w:rPr>
              <w:t>Отметка</w:t>
            </w:r>
            <w:r w:rsidR="009819C5" w:rsidRPr="00725CEF">
              <w:rPr>
                <w:rFonts w:ascii="Times New Roman" w:hAnsi="Times New Roman" w:cs="Times New Roman"/>
                <w:sz w:val="20"/>
              </w:rPr>
              <w:t xml:space="preserve"> </w:t>
            </w:r>
            <w:r w:rsidRPr="00725CEF">
              <w:rPr>
                <w:rFonts w:ascii="Times New Roman" w:hAnsi="Times New Roman" w:cs="Times New Roman"/>
                <w:sz w:val="20"/>
              </w:rPr>
              <w:t>о</w:t>
            </w:r>
            <w:r w:rsidR="009819C5" w:rsidRPr="00725CEF">
              <w:rPr>
                <w:rFonts w:ascii="Times New Roman" w:hAnsi="Times New Roman" w:cs="Times New Roman"/>
                <w:sz w:val="20"/>
              </w:rPr>
              <w:t xml:space="preserve"> </w:t>
            </w:r>
            <w:r w:rsidRPr="00725CEF">
              <w:rPr>
                <w:rFonts w:ascii="Times New Roman" w:hAnsi="Times New Roman" w:cs="Times New Roman"/>
                <w:sz w:val="20"/>
              </w:rPr>
              <w:t>получении</w:t>
            </w:r>
            <w:r w:rsidR="009819C5" w:rsidRPr="00725CEF">
              <w:rPr>
                <w:rFonts w:ascii="Times New Roman" w:hAnsi="Times New Roman" w:cs="Times New Roman"/>
                <w:sz w:val="20"/>
              </w:rPr>
              <w:t xml:space="preserve"> </w:t>
            </w:r>
            <w:r w:rsidRPr="00725CEF">
              <w:rPr>
                <w:rFonts w:ascii="Times New Roman" w:hAnsi="Times New Roman" w:cs="Times New Roman"/>
                <w:sz w:val="20"/>
              </w:rPr>
              <w:t>направления</w:t>
            </w:r>
            <w:r w:rsidR="009819C5" w:rsidRPr="00725CEF">
              <w:rPr>
                <w:rFonts w:ascii="Times New Roman" w:hAnsi="Times New Roman" w:cs="Times New Roman"/>
                <w:sz w:val="20"/>
              </w:rPr>
              <w:t xml:space="preserve"> </w:t>
            </w:r>
            <w:r w:rsidRPr="00725CEF">
              <w:rPr>
                <w:rFonts w:ascii="Times New Roman" w:hAnsi="Times New Roman" w:cs="Times New Roman"/>
                <w:sz w:val="20"/>
              </w:rPr>
              <w:t>родителями</w:t>
            </w:r>
          </w:p>
        </w:tc>
      </w:tr>
      <w:tr w:rsidR="00BF4AA9" w:rsidRPr="00725CEF" w:rsidTr="00EE6688">
        <w:tc>
          <w:tcPr>
            <w:tcW w:w="619" w:type="dxa"/>
          </w:tcPr>
          <w:p w:rsidR="001B4CE1" w:rsidRPr="00725CEF" w:rsidRDefault="001B4CE1" w:rsidP="00725CEF">
            <w:pPr>
              <w:ind w:firstLine="0"/>
              <w:rPr>
                <w:rFonts w:ascii="Times New Roman" w:hAnsi="Times New Roman" w:cs="Times New Roman"/>
                <w:i/>
              </w:rPr>
            </w:pPr>
          </w:p>
        </w:tc>
        <w:tc>
          <w:tcPr>
            <w:tcW w:w="1712" w:type="dxa"/>
          </w:tcPr>
          <w:p w:rsidR="001B4CE1" w:rsidRPr="00725CEF" w:rsidRDefault="001B4CE1" w:rsidP="00725CEF">
            <w:pPr>
              <w:ind w:firstLine="0"/>
              <w:rPr>
                <w:rFonts w:ascii="Times New Roman" w:hAnsi="Times New Roman" w:cs="Times New Roman"/>
                <w:i/>
              </w:rPr>
            </w:pPr>
          </w:p>
        </w:tc>
        <w:tc>
          <w:tcPr>
            <w:tcW w:w="1218" w:type="dxa"/>
          </w:tcPr>
          <w:p w:rsidR="001B4CE1" w:rsidRPr="00725CEF" w:rsidRDefault="001B4CE1" w:rsidP="00725CEF">
            <w:pPr>
              <w:ind w:firstLine="0"/>
              <w:rPr>
                <w:rFonts w:ascii="Times New Roman" w:hAnsi="Times New Roman" w:cs="Times New Roman"/>
                <w:i/>
              </w:rPr>
            </w:pPr>
          </w:p>
        </w:tc>
        <w:tc>
          <w:tcPr>
            <w:tcW w:w="1513" w:type="dxa"/>
          </w:tcPr>
          <w:p w:rsidR="001B4CE1" w:rsidRPr="00725CEF" w:rsidRDefault="001B4CE1" w:rsidP="00725CEF">
            <w:pPr>
              <w:ind w:firstLine="0"/>
              <w:rPr>
                <w:rFonts w:ascii="Times New Roman" w:hAnsi="Times New Roman" w:cs="Times New Roman"/>
                <w:i/>
              </w:rPr>
            </w:pPr>
          </w:p>
        </w:tc>
        <w:tc>
          <w:tcPr>
            <w:tcW w:w="1513" w:type="dxa"/>
          </w:tcPr>
          <w:p w:rsidR="001B4CE1" w:rsidRPr="00725CEF" w:rsidRDefault="001B4CE1" w:rsidP="00725CEF">
            <w:pPr>
              <w:ind w:firstLine="0"/>
              <w:rPr>
                <w:rFonts w:ascii="Times New Roman" w:hAnsi="Times New Roman" w:cs="Times New Roman"/>
                <w:i/>
              </w:rPr>
            </w:pPr>
          </w:p>
        </w:tc>
        <w:tc>
          <w:tcPr>
            <w:tcW w:w="3314" w:type="dxa"/>
          </w:tcPr>
          <w:p w:rsidR="001B4CE1" w:rsidRPr="00725CEF" w:rsidRDefault="001B4CE1" w:rsidP="00725CEF">
            <w:pPr>
              <w:ind w:firstLine="0"/>
              <w:rPr>
                <w:rFonts w:ascii="Times New Roman" w:hAnsi="Times New Roman" w:cs="Times New Roman"/>
                <w:i/>
                <w:sz w:val="20"/>
                <w:szCs w:val="20"/>
              </w:rPr>
            </w:pPr>
            <w:r w:rsidRPr="00725CEF">
              <w:rPr>
                <w:rFonts w:ascii="Times New Roman" w:hAnsi="Times New Roman" w:cs="Times New Roman"/>
                <w:sz w:val="20"/>
                <w:szCs w:val="20"/>
              </w:rPr>
              <w:t>Получено:</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далее</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перечень</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документов,</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переданных</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родителям</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(законным</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представителям).</w:t>
            </w:r>
          </w:p>
          <w:p w:rsidR="001B4CE1" w:rsidRPr="00725CEF" w:rsidRDefault="001B4CE1" w:rsidP="00725CEF">
            <w:pPr>
              <w:ind w:firstLine="0"/>
              <w:rPr>
                <w:rFonts w:ascii="Times New Roman" w:hAnsi="Times New Roman" w:cs="Times New Roman"/>
                <w:i/>
                <w:sz w:val="20"/>
                <w:szCs w:val="20"/>
              </w:rPr>
            </w:pPr>
            <w:r w:rsidRPr="00725CEF">
              <w:rPr>
                <w:rFonts w:ascii="Times New Roman" w:hAnsi="Times New Roman" w:cs="Times New Roman"/>
                <w:i/>
                <w:sz w:val="20"/>
                <w:szCs w:val="20"/>
              </w:rPr>
              <w:t>Я,</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ФИО</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родителя</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(законного</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представителя),</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пакет</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документов</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получил</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(а).</w:t>
            </w:r>
          </w:p>
          <w:p w:rsidR="001B4CE1" w:rsidRPr="00725CEF" w:rsidRDefault="001B4CE1" w:rsidP="00725CEF">
            <w:pPr>
              <w:ind w:firstLine="0"/>
              <w:rPr>
                <w:rFonts w:ascii="Times New Roman" w:hAnsi="Times New Roman" w:cs="Times New Roman"/>
                <w:i/>
                <w:sz w:val="20"/>
                <w:szCs w:val="20"/>
              </w:rPr>
            </w:pPr>
            <w:r w:rsidRPr="00725CEF">
              <w:rPr>
                <w:rFonts w:ascii="Times New Roman" w:hAnsi="Times New Roman" w:cs="Times New Roman"/>
                <w:i/>
                <w:sz w:val="20"/>
                <w:szCs w:val="20"/>
              </w:rPr>
              <w:t>«__»_____20__г.</w:t>
            </w:r>
          </w:p>
          <w:p w:rsidR="001B4CE1" w:rsidRPr="00725CEF" w:rsidRDefault="001B4CE1" w:rsidP="00725CEF">
            <w:pPr>
              <w:ind w:firstLine="0"/>
              <w:rPr>
                <w:rFonts w:ascii="Times New Roman" w:hAnsi="Times New Roman" w:cs="Times New Roman"/>
                <w:i/>
                <w:sz w:val="20"/>
                <w:szCs w:val="20"/>
              </w:rPr>
            </w:pPr>
            <w:r w:rsidRPr="00725CEF">
              <w:rPr>
                <w:rFonts w:ascii="Times New Roman" w:hAnsi="Times New Roman" w:cs="Times New Roman"/>
                <w:i/>
                <w:sz w:val="20"/>
                <w:szCs w:val="20"/>
              </w:rPr>
              <w:t>Подпись:</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______</w:t>
            </w:r>
          </w:p>
          <w:p w:rsidR="001B4CE1" w:rsidRPr="00725CEF" w:rsidRDefault="001B4CE1" w:rsidP="00725CEF">
            <w:pPr>
              <w:ind w:firstLine="0"/>
              <w:rPr>
                <w:rFonts w:ascii="Times New Roman" w:hAnsi="Times New Roman" w:cs="Times New Roman"/>
                <w:i/>
              </w:rPr>
            </w:pPr>
            <w:r w:rsidRPr="00725CEF">
              <w:rPr>
                <w:rFonts w:ascii="Times New Roman" w:hAnsi="Times New Roman" w:cs="Times New Roman"/>
                <w:i/>
                <w:sz w:val="20"/>
                <w:szCs w:val="20"/>
              </w:rPr>
              <w:t>Расшифровка:</w:t>
            </w:r>
            <w:r w:rsidR="009819C5" w:rsidRPr="00725CEF">
              <w:rPr>
                <w:rFonts w:ascii="Times New Roman" w:hAnsi="Times New Roman" w:cs="Times New Roman"/>
                <w:i/>
                <w:sz w:val="20"/>
                <w:szCs w:val="20"/>
              </w:rPr>
              <w:t xml:space="preserve"> </w:t>
            </w:r>
            <w:r w:rsidRPr="00725CEF">
              <w:rPr>
                <w:rFonts w:ascii="Times New Roman" w:hAnsi="Times New Roman" w:cs="Times New Roman"/>
                <w:i/>
                <w:sz w:val="20"/>
                <w:szCs w:val="20"/>
              </w:rPr>
              <w:t>____________</w:t>
            </w:r>
          </w:p>
        </w:tc>
      </w:tr>
    </w:tbl>
    <w:p w:rsidR="001A35B2" w:rsidRPr="00725CEF" w:rsidRDefault="001A35B2" w:rsidP="00725CEF">
      <w:pPr>
        <w:ind w:firstLine="709"/>
        <w:rPr>
          <w:rFonts w:ascii="Times New Roman" w:hAnsi="Times New Roman" w:cs="Times New Roman"/>
          <w:sz w:val="26"/>
        </w:rPr>
      </w:pPr>
    </w:p>
    <w:p w:rsidR="003E1909" w:rsidRPr="00725CEF" w:rsidRDefault="003E1909" w:rsidP="00725CEF">
      <w:pPr>
        <w:ind w:firstLine="709"/>
        <w:rPr>
          <w:rFonts w:ascii="Times New Roman" w:hAnsi="Times New Roman" w:cs="Times New Roman"/>
          <w:sz w:val="26"/>
        </w:rPr>
      </w:pPr>
      <w:r w:rsidRPr="00725CEF">
        <w:rPr>
          <w:rFonts w:ascii="Times New Roman" w:hAnsi="Times New Roman" w:cs="Times New Roman"/>
          <w:sz w:val="26"/>
        </w:rPr>
        <w:t>7. Протоколы заседания ППк.</w:t>
      </w:r>
    </w:p>
    <w:p w:rsidR="00A46CFE" w:rsidRDefault="00A46CFE"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Муниципальное бюджетное дошкольное образовательное учреждение детский сад №25 «Троицкий» Старооскольского городского округа</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color w:val="222222"/>
          <w:sz w:val="26"/>
          <w:szCs w:val="26"/>
        </w:rPr>
      </w:pPr>
      <w:r w:rsidRPr="00725CEF">
        <w:rPr>
          <w:rFonts w:ascii="Times New Roman" w:hAnsi="Times New Roman" w:cs="Times New Roman"/>
          <w:b/>
          <w:color w:val="222222"/>
          <w:sz w:val="26"/>
          <w:szCs w:val="26"/>
        </w:rPr>
        <w:t>Протокол заседания психолого-педагогического консилиума</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b/>
          <w:color w:val="222222"/>
          <w:sz w:val="26"/>
          <w:szCs w:val="26"/>
        </w:rPr>
      </w:pPr>
      <w:r w:rsidRPr="00725CEF">
        <w:rPr>
          <w:rFonts w:ascii="Times New Roman" w:hAnsi="Times New Roman" w:cs="Times New Roman"/>
          <w:b/>
          <w:color w:val="222222"/>
          <w:sz w:val="26"/>
          <w:szCs w:val="26"/>
        </w:rPr>
        <w:t>МБДОУ ДС №25 «Троицкий»</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 ____                                                                         от «__» __________ 20__ г.</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 xml:space="preserve">Присутствовали: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И.О.Фамилия</w:t>
      </w:r>
      <w:proofErr w:type="spellEnd"/>
      <w:r w:rsidRPr="00725CEF">
        <w:rPr>
          <w:rFonts w:ascii="Times New Roman" w:hAnsi="Times New Roman" w:cs="Times New Roman"/>
          <w:color w:val="222222"/>
          <w:sz w:val="26"/>
          <w:szCs w:val="26"/>
        </w:rPr>
        <w:t xml:space="preserve"> (должность в ОО, роль в  ППк),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И.О.Фамилия</w:t>
      </w:r>
      <w:proofErr w:type="spellEnd"/>
      <w:r w:rsidRPr="00725CEF">
        <w:rPr>
          <w:rFonts w:ascii="Times New Roman" w:hAnsi="Times New Roman" w:cs="Times New Roman"/>
          <w:color w:val="222222"/>
          <w:sz w:val="26"/>
          <w:szCs w:val="26"/>
        </w:rPr>
        <w:t xml:space="preserve"> (мать/отец ФИО воспитанника).</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Повестка дня:</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1. ...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2. ...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lastRenderedPageBreak/>
        <w:t>Ход заседания ППк:</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1. ...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2. ...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Решение ППк:</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1. ...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2. ...</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 xml:space="preserve">Председатель ППк _____________________________________ </w:t>
      </w:r>
      <w:proofErr w:type="spellStart"/>
      <w:r w:rsidRPr="00725CEF">
        <w:rPr>
          <w:rFonts w:ascii="Times New Roman" w:hAnsi="Times New Roman" w:cs="Times New Roman"/>
          <w:color w:val="222222"/>
          <w:sz w:val="26"/>
          <w:szCs w:val="26"/>
        </w:rPr>
        <w:t>И.О.Фамилия</w:t>
      </w:r>
      <w:proofErr w:type="spellEnd"/>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Члены ППк:</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И.О.Фамилия</w:t>
      </w:r>
      <w:proofErr w:type="spellEnd"/>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w:t>
      </w:r>
      <w:r w:rsidRPr="00725CEF">
        <w:rPr>
          <w:rFonts w:ascii="Times New Roman" w:hAnsi="Times New Roman" w:cs="Times New Roman"/>
          <w:sz w:val="26"/>
          <w:szCs w:val="26"/>
        </w:rPr>
        <w:t>и</w:t>
      </w:r>
      <w:r w:rsidRPr="00725CEF">
        <w:rPr>
          <w:rFonts w:ascii="Times New Roman" w:hAnsi="Times New Roman" w:cs="Times New Roman"/>
          <w:color w:val="222222"/>
          <w:sz w:val="26"/>
          <w:szCs w:val="26"/>
        </w:rPr>
        <w:t>я</w:t>
      </w:r>
      <w:proofErr w:type="spellEnd"/>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r w:rsidRPr="00725CEF">
        <w:rPr>
          <w:rFonts w:ascii="Times New Roman" w:hAnsi="Times New Roman" w:cs="Times New Roman"/>
          <w:color w:val="222222"/>
          <w:sz w:val="26"/>
          <w:szCs w:val="26"/>
        </w:rPr>
        <w:t>Другие присутствующие на заседании:</w:t>
      </w:r>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И.О.Фамилия</w:t>
      </w:r>
      <w:proofErr w:type="spellEnd"/>
    </w:p>
    <w:p w:rsidR="003E1909" w:rsidRPr="00725CEF" w:rsidRDefault="003E1909" w:rsidP="00725C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ascii="Times New Roman" w:hAnsi="Times New Roman" w:cs="Times New Roman"/>
          <w:color w:val="222222"/>
          <w:sz w:val="26"/>
          <w:szCs w:val="26"/>
        </w:rPr>
      </w:pPr>
      <w:proofErr w:type="spellStart"/>
      <w:r w:rsidRPr="00725CEF">
        <w:rPr>
          <w:rFonts w:ascii="Times New Roman" w:hAnsi="Times New Roman" w:cs="Times New Roman"/>
          <w:color w:val="222222"/>
          <w:sz w:val="26"/>
          <w:szCs w:val="26"/>
        </w:rPr>
        <w:t>И.О.Фамилия</w:t>
      </w:r>
      <w:proofErr w:type="spellEnd"/>
    </w:p>
    <w:p w:rsidR="00BF2472" w:rsidRPr="00725CEF" w:rsidRDefault="00BF2472" w:rsidP="00725CEF">
      <w:pPr>
        <w:ind w:firstLine="709"/>
        <w:rPr>
          <w:rFonts w:ascii="Times New Roman" w:hAnsi="Times New Roman" w:cs="Times New Roman"/>
          <w:sz w:val="26"/>
        </w:rPr>
      </w:pP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8. Карта развития воспитанника, получающего психолого-педагогическое сопровождение:</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xml:space="preserve">- договор </w:t>
      </w:r>
      <w:r w:rsidRPr="00725CEF">
        <w:rPr>
          <w:rFonts w:ascii="Times New Roman" w:hAnsi="Times New Roman" w:cs="Times New Roman"/>
          <w:bCs/>
          <w:iCs/>
          <w:sz w:val="26"/>
        </w:rPr>
        <w:t xml:space="preserve">о психолого-педагогическом обследовании и сопровождении воспитанника </w:t>
      </w:r>
      <w:r w:rsidRPr="00725CEF">
        <w:rPr>
          <w:rFonts w:ascii="Times New Roman" w:hAnsi="Times New Roman" w:cs="Times New Roman"/>
          <w:b/>
          <w:bCs/>
          <w:iCs/>
          <w:sz w:val="26"/>
        </w:rPr>
        <w:t>(Приложение 8);</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согласие родителей (законных представителей) на обследование и психолого-педагогическое сопровождение ребенка;</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копия направления воспитанника на ТПМПК (на детей, направляемых ППк МБДОУ ДС №25 «Троицкий»);</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копия заключения ТПМПК;</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xml:space="preserve">- </w:t>
      </w:r>
      <w:r w:rsidRPr="00725CEF">
        <w:rPr>
          <w:rFonts w:ascii="Times New Roman" w:hAnsi="Times New Roman" w:cs="Times New Roman"/>
          <w:sz w:val="26"/>
          <w:szCs w:val="26"/>
        </w:rPr>
        <w:t>заключения специалистов;</w:t>
      </w:r>
    </w:p>
    <w:p w:rsidR="00BF2472" w:rsidRPr="00725CEF" w:rsidRDefault="00BF2472" w:rsidP="00725CEF">
      <w:pPr>
        <w:ind w:firstLine="709"/>
        <w:rPr>
          <w:rFonts w:ascii="Times New Roman" w:hAnsi="Times New Roman" w:cs="Times New Roman"/>
          <w:sz w:val="26"/>
          <w:szCs w:val="26"/>
        </w:rPr>
      </w:pPr>
      <w:r w:rsidRPr="00725CEF">
        <w:rPr>
          <w:rFonts w:ascii="Times New Roman" w:hAnsi="Times New Roman" w:cs="Times New Roman"/>
          <w:sz w:val="26"/>
        </w:rPr>
        <w:t>-  результаты комплексного обследования воспитанника;</w:t>
      </w:r>
      <w:r w:rsidRPr="00725CEF">
        <w:rPr>
          <w:rFonts w:ascii="Times New Roman" w:hAnsi="Times New Roman" w:cs="Times New Roman"/>
          <w:sz w:val="26"/>
          <w:szCs w:val="26"/>
        </w:rPr>
        <w:t xml:space="preserve"> </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szCs w:val="26"/>
        </w:rPr>
        <w:t>- характеристики воспитателей,</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педагогическое представление (характеристика) на воспитанника;</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коллегиальное заключение ППк.</w:t>
      </w:r>
    </w:p>
    <w:p w:rsidR="00BF2472" w:rsidRPr="00725CEF" w:rsidRDefault="00BF2472" w:rsidP="00725CEF">
      <w:pPr>
        <w:ind w:firstLine="709"/>
        <w:rPr>
          <w:rFonts w:ascii="Times New Roman" w:hAnsi="Times New Roman" w:cs="Times New Roman"/>
          <w:sz w:val="26"/>
        </w:rPr>
      </w:pPr>
      <w:r w:rsidRPr="00725CEF">
        <w:rPr>
          <w:rFonts w:ascii="Times New Roman" w:hAnsi="Times New Roman" w:cs="Times New Roman"/>
          <w:sz w:val="26"/>
        </w:rPr>
        <w:t>- лист контроля динамики.</w:t>
      </w:r>
    </w:p>
    <w:p w:rsidR="00BF2472" w:rsidRPr="00725CEF" w:rsidRDefault="00BF2472" w:rsidP="00725CEF">
      <w:pPr>
        <w:rPr>
          <w:rFonts w:ascii="Times New Roman" w:hAnsi="Times New Roman" w:cs="Times New Roman"/>
          <w:sz w:val="28"/>
          <w:szCs w:val="28"/>
        </w:rPr>
      </w:pPr>
    </w:p>
    <w:p w:rsidR="001B4CE1" w:rsidRPr="00725CEF" w:rsidRDefault="001B4CE1" w:rsidP="00725CEF">
      <w:pPr>
        <w:rPr>
          <w:rFonts w:ascii="Times New Roman" w:hAnsi="Times New Roman" w:cs="Times New Roman"/>
          <w:sz w:val="28"/>
          <w:szCs w:val="28"/>
        </w:rPr>
      </w:pPr>
      <w:r w:rsidRPr="00725CEF">
        <w:rPr>
          <w:rFonts w:ascii="Times New Roman" w:hAnsi="Times New Roman" w:cs="Times New Roman"/>
          <w:sz w:val="28"/>
          <w:szCs w:val="28"/>
        </w:rPr>
        <w:br w:type="page"/>
      </w:r>
    </w:p>
    <w:p w:rsidR="00BF2472" w:rsidRPr="00725CEF" w:rsidRDefault="001B4CE1" w:rsidP="00725CEF">
      <w:pPr>
        <w:tabs>
          <w:tab w:val="left" w:pos="284"/>
        </w:tabs>
        <w:ind w:left="284" w:hanging="284"/>
        <w:jc w:val="right"/>
        <w:rPr>
          <w:rFonts w:ascii="Times New Roman" w:hAnsi="Times New Roman" w:cs="Times New Roman"/>
          <w:b/>
        </w:rPr>
      </w:pPr>
      <w:r w:rsidRPr="00725CEF">
        <w:rPr>
          <w:rFonts w:ascii="Times New Roman" w:hAnsi="Times New Roman" w:cs="Times New Roman"/>
          <w:b/>
        </w:rPr>
        <w:lastRenderedPageBreak/>
        <w:t>Приложение</w:t>
      </w:r>
      <w:r w:rsidR="009819C5" w:rsidRPr="00725CEF">
        <w:rPr>
          <w:rFonts w:ascii="Times New Roman" w:hAnsi="Times New Roman" w:cs="Times New Roman"/>
          <w:b/>
        </w:rPr>
        <w:t xml:space="preserve"> </w:t>
      </w:r>
      <w:r w:rsidRPr="00725CEF">
        <w:rPr>
          <w:rFonts w:ascii="Times New Roman" w:hAnsi="Times New Roman" w:cs="Times New Roman"/>
          <w:b/>
        </w:rPr>
        <w:t>2</w:t>
      </w:r>
    </w:p>
    <w:p w:rsidR="00BF2472" w:rsidRPr="00725CEF" w:rsidRDefault="00BF2472" w:rsidP="00725CEF">
      <w:pPr>
        <w:tabs>
          <w:tab w:val="left" w:pos="284"/>
        </w:tabs>
        <w:ind w:left="284" w:hanging="284"/>
        <w:jc w:val="right"/>
        <w:rPr>
          <w:rFonts w:ascii="Times New Roman" w:hAnsi="Times New Roman" w:cs="Times New Roman"/>
          <w:i/>
        </w:rPr>
      </w:pPr>
    </w:p>
    <w:p w:rsidR="00BF2472" w:rsidRPr="00725CEF" w:rsidRDefault="00BF2472" w:rsidP="00725CEF">
      <w:pPr>
        <w:jc w:val="center"/>
        <w:rPr>
          <w:rFonts w:ascii="Times New Roman" w:hAnsi="Times New Roman" w:cs="Times New Roman"/>
          <w:b/>
          <w:sz w:val="26"/>
          <w:szCs w:val="26"/>
        </w:rPr>
      </w:pPr>
    </w:p>
    <w:p w:rsidR="00BF2472" w:rsidRPr="00725CEF" w:rsidRDefault="00BF2472" w:rsidP="00725CEF">
      <w:pPr>
        <w:jc w:val="center"/>
        <w:rPr>
          <w:rFonts w:ascii="Times New Roman" w:hAnsi="Times New Roman" w:cs="Times New Roman"/>
          <w:b/>
          <w:sz w:val="26"/>
          <w:szCs w:val="26"/>
        </w:rPr>
      </w:pPr>
      <w:r w:rsidRPr="00725CEF">
        <w:rPr>
          <w:rFonts w:ascii="Times New Roman" w:hAnsi="Times New Roman" w:cs="Times New Roman"/>
          <w:b/>
          <w:sz w:val="26"/>
          <w:szCs w:val="26"/>
        </w:rPr>
        <w:t xml:space="preserve">Перечень документов, представляемых </w:t>
      </w:r>
    </w:p>
    <w:p w:rsidR="00BF2472" w:rsidRPr="00725CEF" w:rsidRDefault="00BF2472"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на территориальную психолого-медико-педагогическую комиссию:</w:t>
      </w:r>
    </w:p>
    <w:p w:rsidR="00BF2472" w:rsidRPr="00725CEF" w:rsidRDefault="00BF2472" w:rsidP="00725CEF">
      <w:pPr>
        <w:jc w:val="center"/>
        <w:rPr>
          <w:rFonts w:ascii="Times New Roman" w:hAnsi="Times New Roman" w:cs="Times New Roman"/>
          <w:b/>
          <w:sz w:val="26"/>
          <w:szCs w:val="26"/>
        </w:rPr>
      </w:pPr>
    </w:p>
    <w:p w:rsidR="00BF2472" w:rsidRPr="00725CEF" w:rsidRDefault="00BF2472" w:rsidP="00725CEF">
      <w:pPr>
        <w:pStyle w:val="ad"/>
        <w:ind w:firstLine="709"/>
        <w:jc w:val="both"/>
        <w:rPr>
          <w:rFonts w:ascii="Times New Roman" w:hAnsi="Times New Roman" w:cs="Times New Roman"/>
          <w:b/>
          <w:sz w:val="26"/>
          <w:szCs w:val="26"/>
        </w:rPr>
      </w:pPr>
      <w:r w:rsidRPr="00725CEF">
        <w:rPr>
          <w:rFonts w:ascii="Times New Roman" w:hAnsi="Times New Roman" w:cs="Times New Roman"/>
          <w:b/>
          <w:sz w:val="26"/>
          <w:szCs w:val="26"/>
        </w:rPr>
        <w:t xml:space="preserve">1. а) оригиналы: </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1) паспорт родителей (законных представителей);</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2) заявка на прохождение </w:t>
      </w:r>
      <w:proofErr w:type="gramStart"/>
      <w:r w:rsidRPr="00725CEF">
        <w:rPr>
          <w:rFonts w:ascii="Times New Roman" w:hAnsi="Times New Roman" w:cs="Times New Roman"/>
          <w:sz w:val="26"/>
          <w:szCs w:val="26"/>
        </w:rPr>
        <w:t>комплексного</w:t>
      </w:r>
      <w:proofErr w:type="gramEnd"/>
      <w:r w:rsidRPr="00725CEF">
        <w:rPr>
          <w:rFonts w:ascii="Times New Roman" w:hAnsi="Times New Roman" w:cs="Times New Roman"/>
          <w:sz w:val="26"/>
          <w:szCs w:val="26"/>
        </w:rPr>
        <w:t xml:space="preserve"> психолого-медико-педагогического </w:t>
      </w:r>
    </w:p>
    <w:p w:rsidR="00BF2472" w:rsidRPr="00725CEF" w:rsidRDefault="002D63B0"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Обследования по форме:</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D63B0" w:rsidRPr="00725CEF" w:rsidTr="002D63B0">
        <w:tc>
          <w:tcPr>
            <w:tcW w:w="4785" w:type="dxa"/>
          </w:tcPr>
          <w:p w:rsidR="002D63B0" w:rsidRPr="00725CEF" w:rsidRDefault="002D63B0" w:rsidP="00725CEF">
            <w:pPr>
              <w:pStyle w:val="ad"/>
              <w:tabs>
                <w:tab w:val="left" w:pos="1515"/>
              </w:tabs>
              <w:jc w:val="center"/>
              <w:rPr>
                <w:rFonts w:ascii="Times New Roman" w:hAnsi="Times New Roman" w:cs="Times New Roman"/>
                <w:sz w:val="26"/>
                <w:szCs w:val="26"/>
              </w:rPr>
            </w:pPr>
          </w:p>
          <w:p w:rsidR="002D63B0" w:rsidRPr="00725CEF" w:rsidRDefault="002D63B0" w:rsidP="00725CEF">
            <w:pPr>
              <w:ind w:firstLine="0"/>
              <w:jc w:val="center"/>
              <w:rPr>
                <w:rFonts w:cs="Times New Roman"/>
              </w:rPr>
            </w:pPr>
            <w:r w:rsidRPr="00725CEF">
              <w:rPr>
                <w:rFonts w:cs="Times New Roman"/>
                <w:b/>
              </w:rPr>
              <w:t>Муниципальное бюджетное дошкольное образовательное учреждение детский сад № 25 «Троицкий» Старооскольского городского округа</w:t>
            </w:r>
          </w:p>
          <w:p w:rsidR="002D63B0" w:rsidRPr="00725CEF" w:rsidRDefault="002D63B0" w:rsidP="00725CEF">
            <w:pPr>
              <w:ind w:firstLine="0"/>
              <w:jc w:val="center"/>
              <w:rPr>
                <w:rFonts w:cs="Times New Roman"/>
              </w:rPr>
            </w:pPr>
            <w:r w:rsidRPr="00725CEF">
              <w:rPr>
                <w:rFonts w:cs="Times New Roman"/>
                <w:color w:val="000000"/>
              </w:rPr>
              <w:t xml:space="preserve">309504 </w:t>
            </w:r>
            <w:r w:rsidRPr="00725CEF">
              <w:rPr>
                <w:rFonts w:cs="Times New Roman"/>
              </w:rPr>
              <w:t xml:space="preserve">г. Старый Оскол, </w:t>
            </w:r>
          </w:p>
          <w:p w:rsidR="002D63B0" w:rsidRPr="00725CEF" w:rsidRDefault="002D63B0" w:rsidP="00725CEF">
            <w:pPr>
              <w:ind w:firstLine="0"/>
              <w:jc w:val="center"/>
              <w:rPr>
                <w:rFonts w:cs="Times New Roman"/>
              </w:rPr>
            </w:pPr>
            <w:r w:rsidRPr="00725CEF">
              <w:rPr>
                <w:rFonts w:cs="Times New Roman"/>
              </w:rPr>
              <w:t>мкр. Приборостроитель, д.8</w:t>
            </w:r>
          </w:p>
          <w:p w:rsidR="002D63B0" w:rsidRPr="00A46CFE" w:rsidRDefault="002D63B0" w:rsidP="00725CEF">
            <w:pPr>
              <w:ind w:firstLine="0"/>
              <w:jc w:val="center"/>
              <w:rPr>
                <w:rFonts w:cs="Times New Roman"/>
                <w:lang w:val="en-US"/>
              </w:rPr>
            </w:pPr>
            <w:r w:rsidRPr="00725CEF">
              <w:rPr>
                <w:rFonts w:cs="Times New Roman"/>
              </w:rPr>
              <w:t>тел</w:t>
            </w:r>
            <w:r w:rsidRPr="00A46CFE">
              <w:rPr>
                <w:rFonts w:cs="Times New Roman"/>
                <w:lang w:val="en-US"/>
              </w:rPr>
              <w:t>.24-16-54</w:t>
            </w:r>
          </w:p>
          <w:p w:rsidR="002D63B0" w:rsidRPr="00A46CFE" w:rsidRDefault="002D63B0" w:rsidP="00725CEF">
            <w:pPr>
              <w:ind w:firstLine="0"/>
              <w:jc w:val="center"/>
              <w:rPr>
                <w:rFonts w:cs="Times New Roman"/>
                <w:color w:val="000000"/>
                <w:lang w:val="en-US"/>
              </w:rPr>
            </w:pPr>
            <w:r w:rsidRPr="00725CEF">
              <w:rPr>
                <w:rFonts w:cs="Times New Roman"/>
                <w:i/>
                <w:shd w:val="clear" w:color="auto" w:fill="FFFFFF"/>
                <w:lang w:val="en-US"/>
              </w:rPr>
              <w:t>E</w:t>
            </w:r>
            <w:r w:rsidRPr="00A46CFE">
              <w:rPr>
                <w:rFonts w:cs="Times New Roman"/>
                <w:i/>
                <w:shd w:val="clear" w:color="auto" w:fill="FFFFFF"/>
                <w:lang w:val="en-US"/>
              </w:rPr>
              <w:t>-</w:t>
            </w:r>
            <w:r w:rsidRPr="00725CEF">
              <w:rPr>
                <w:rFonts w:cs="Times New Roman"/>
                <w:i/>
                <w:shd w:val="clear" w:color="auto" w:fill="FFFFFF"/>
                <w:lang w:val="en-US"/>
              </w:rPr>
              <w:t>mail</w:t>
            </w:r>
            <w:r w:rsidRPr="00A46CFE">
              <w:rPr>
                <w:rFonts w:cs="Times New Roman"/>
                <w:i/>
                <w:shd w:val="clear" w:color="auto" w:fill="FFFFFF"/>
                <w:lang w:val="en-US"/>
              </w:rPr>
              <w:t>:</w:t>
            </w:r>
            <w:r w:rsidRPr="00A46CFE">
              <w:rPr>
                <w:rFonts w:cs="Times New Roman"/>
                <w:color w:val="000000"/>
                <w:lang w:val="en-US"/>
              </w:rPr>
              <w:t xml:space="preserve"> </w:t>
            </w:r>
            <w:hyperlink r:id="rId9" w:history="1">
              <w:r w:rsidRPr="00725CEF">
                <w:rPr>
                  <w:rStyle w:val="a8"/>
                  <w:rFonts w:cs="Times New Roman"/>
                  <w:lang w:val="en-US"/>
                </w:rPr>
                <w:t>dou</w:t>
              </w:r>
              <w:r w:rsidRPr="00A46CFE">
                <w:rPr>
                  <w:rStyle w:val="a8"/>
                  <w:rFonts w:cs="Times New Roman"/>
                  <w:lang w:val="en-US"/>
                </w:rPr>
                <w:t>25@</w:t>
              </w:r>
              <w:r w:rsidRPr="00725CEF">
                <w:rPr>
                  <w:rStyle w:val="a8"/>
                  <w:rFonts w:cs="Times New Roman"/>
                  <w:lang w:val="en-US"/>
                </w:rPr>
                <w:t>so</w:t>
              </w:r>
              <w:r w:rsidRPr="00A46CFE">
                <w:rPr>
                  <w:rStyle w:val="a8"/>
                  <w:rFonts w:cs="Times New Roman"/>
                  <w:lang w:val="en-US"/>
                </w:rPr>
                <w:t>.</w:t>
              </w:r>
              <w:r w:rsidRPr="00725CEF">
                <w:rPr>
                  <w:rStyle w:val="a8"/>
                  <w:rFonts w:cs="Times New Roman"/>
                  <w:lang w:val="en-US"/>
                </w:rPr>
                <w:t>belregion</w:t>
              </w:r>
              <w:r w:rsidRPr="00A46CFE">
                <w:rPr>
                  <w:rStyle w:val="a8"/>
                  <w:rFonts w:cs="Times New Roman"/>
                  <w:lang w:val="en-US"/>
                </w:rPr>
                <w:t>.</w:t>
              </w:r>
              <w:r w:rsidRPr="00725CEF">
                <w:rPr>
                  <w:rStyle w:val="a8"/>
                  <w:rFonts w:cs="Times New Roman"/>
                  <w:lang w:val="en-US"/>
                </w:rPr>
                <w:t>ru</w:t>
              </w:r>
            </w:hyperlink>
          </w:p>
          <w:p w:rsidR="002D63B0" w:rsidRPr="00725CEF" w:rsidRDefault="002D63B0" w:rsidP="00725CEF">
            <w:pPr>
              <w:ind w:firstLine="0"/>
              <w:jc w:val="center"/>
              <w:rPr>
                <w:rFonts w:eastAsia="Calibri" w:cs="Times New Roman"/>
                <w:b/>
                <w:sz w:val="20"/>
                <w:szCs w:val="20"/>
                <w:lang w:eastAsia="en-US"/>
              </w:rPr>
            </w:pPr>
            <w:r w:rsidRPr="00725CEF">
              <w:rPr>
                <w:rFonts w:eastAsia="Calibri" w:cs="Times New Roman"/>
                <w:b/>
                <w:sz w:val="20"/>
                <w:szCs w:val="20"/>
                <w:lang w:eastAsia="en-US"/>
              </w:rPr>
              <w:t>от __.__.____ г. № 107</w:t>
            </w:r>
          </w:p>
          <w:p w:rsidR="002D63B0" w:rsidRPr="00725CEF" w:rsidRDefault="002D63B0" w:rsidP="00725CEF">
            <w:pPr>
              <w:pStyle w:val="ad"/>
              <w:tabs>
                <w:tab w:val="left" w:pos="1515"/>
              </w:tabs>
              <w:jc w:val="center"/>
              <w:rPr>
                <w:rFonts w:ascii="Times New Roman" w:hAnsi="Times New Roman" w:cs="Times New Roman"/>
                <w:sz w:val="26"/>
                <w:szCs w:val="26"/>
                <w:lang w:eastAsia="en-US"/>
              </w:rPr>
            </w:pPr>
          </w:p>
        </w:tc>
        <w:tc>
          <w:tcPr>
            <w:tcW w:w="4786" w:type="dxa"/>
          </w:tcPr>
          <w:p w:rsidR="002D63B0" w:rsidRPr="00725CEF" w:rsidRDefault="002D63B0" w:rsidP="00725CEF">
            <w:pPr>
              <w:pStyle w:val="ad"/>
              <w:tabs>
                <w:tab w:val="left" w:pos="1515"/>
              </w:tabs>
              <w:jc w:val="center"/>
              <w:rPr>
                <w:rFonts w:ascii="Times New Roman" w:hAnsi="Times New Roman" w:cs="Times New Roman"/>
                <w:b/>
                <w:sz w:val="26"/>
                <w:szCs w:val="26"/>
              </w:rPr>
            </w:pPr>
          </w:p>
          <w:p w:rsidR="002D63B0" w:rsidRPr="00725CEF" w:rsidRDefault="002D63B0" w:rsidP="00725CEF">
            <w:pPr>
              <w:pStyle w:val="ad"/>
              <w:tabs>
                <w:tab w:val="left" w:pos="1515"/>
              </w:tabs>
              <w:jc w:val="center"/>
              <w:rPr>
                <w:rFonts w:ascii="Times New Roman" w:hAnsi="Times New Roman" w:cs="Times New Roman"/>
                <w:b/>
                <w:sz w:val="26"/>
                <w:szCs w:val="26"/>
              </w:rPr>
            </w:pPr>
            <w:r w:rsidRPr="00725CEF">
              <w:rPr>
                <w:rFonts w:ascii="Times New Roman" w:hAnsi="Times New Roman" w:cs="Times New Roman"/>
                <w:b/>
                <w:sz w:val="26"/>
                <w:szCs w:val="26"/>
              </w:rPr>
              <w:t>Руководителю</w:t>
            </w:r>
          </w:p>
          <w:p w:rsidR="002D63B0" w:rsidRPr="00725CEF" w:rsidRDefault="002D63B0" w:rsidP="00725CEF">
            <w:pPr>
              <w:pStyle w:val="ad"/>
              <w:tabs>
                <w:tab w:val="left" w:pos="1515"/>
              </w:tabs>
              <w:jc w:val="center"/>
              <w:rPr>
                <w:rFonts w:ascii="Times New Roman" w:hAnsi="Times New Roman" w:cs="Times New Roman"/>
                <w:sz w:val="26"/>
                <w:szCs w:val="26"/>
                <w:lang w:eastAsia="en-US"/>
              </w:rPr>
            </w:pPr>
            <w:r w:rsidRPr="00725CEF">
              <w:rPr>
                <w:rFonts w:ascii="Times New Roman" w:hAnsi="Times New Roman" w:cs="Times New Roman"/>
                <w:b/>
                <w:sz w:val="26"/>
                <w:szCs w:val="26"/>
              </w:rPr>
              <w:t>территориальной психолого-медико-педагогической комиссии</w:t>
            </w:r>
          </w:p>
        </w:tc>
      </w:tr>
    </w:tbl>
    <w:p w:rsidR="002D63B0" w:rsidRPr="00725CEF" w:rsidRDefault="002D63B0" w:rsidP="00725CEF">
      <w:pPr>
        <w:pStyle w:val="ad"/>
        <w:tabs>
          <w:tab w:val="left" w:pos="1515"/>
        </w:tabs>
        <w:jc w:val="center"/>
        <w:rPr>
          <w:rFonts w:ascii="Times New Roman" w:hAnsi="Times New Roman" w:cs="Times New Roman"/>
          <w:b/>
          <w:sz w:val="26"/>
          <w:szCs w:val="26"/>
        </w:rPr>
      </w:pPr>
      <w:r w:rsidRPr="00725CEF">
        <w:rPr>
          <w:rFonts w:ascii="Times New Roman" w:hAnsi="Times New Roman" w:cs="Times New Roman"/>
          <w:b/>
          <w:sz w:val="26"/>
          <w:szCs w:val="26"/>
        </w:rPr>
        <w:t xml:space="preserve">            </w:t>
      </w:r>
    </w:p>
    <w:p w:rsidR="002D63B0" w:rsidRPr="00725CEF" w:rsidRDefault="002D63B0" w:rsidP="00725CEF">
      <w:pPr>
        <w:pStyle w:val="ad"/>
        <w:tabs>
          <w:tab w:val="left" w:pos="1515"/>
        </w:tabs>
        <w:jc w:val="center"/>
        <w:rPr>
          <w:rFonts w:ascii="Times New Roman" w:hAnsi="Times New Roman" w:cs="Times New Roman"/>
          <w:b/>
          <w:sz w:val="26"/>
          <w:szCs w:val="26"/>
        </w:rPr>
      </w:pPr>
    </w:p>
    <w:p w:rsidR="002D63B0" w:rsidRPr="00725CEF" w:rsidRDefault="002D63B0" w:rsidP="00725CEF">
      <w:pPr>
        <w:pStyle w:val="ad"/>
        <w:tabs>
          <w:tab w:val="left" w:pos="1515"/>
        </w:tabs>
        <w:jc w:val="center"/>
        <w:rPr>
          <w:rFonts w:ascii="Times New Roman" w:hAnsi="Times New Roman" w:cs="Times New Roman"/>
          <w:b/>
          <w:sz w:val="26"/>
          <w:szCs w:val="26"/>
        </w:rPr>
      </w:pPr>
      <w:r w:rsidRPr="00725CEF">
        <w:rPr>
          <w:rFonts w:ascii="Times New Roman" w:hAnsi="Times New Roman" w:cs="Times New Roman"/>
          <w:b/>
          <w:sz w:val="26"/>
          <w:szCs w:val="26"/>
        </w:rPr>
        <w:t>Заявка</w:t>
      </w:r>
    </w:p>
    <w:p w:rsidR="002D63B0" w:rsidRPr="00725CEF" w:rsidRDefault="002D63B0" w:rsidP="00725CEF">
      <w:pPr>
        <w:pStyle w:val="ad"/>
        <w:tabs>
          <w:tab w:val="left" w:pos="1515"/>
        </w:tabs>
        <w:jc w:val="center"/>
        <w:rPr>
          <w:rFonts w:ascii="Times New Roman" w:hAnsi="Times New Roman" w:cs="Times New Roman"/>
          <w:b/>
          <w:sz w:val="26"/>
          <w:szCs w:val="26"/>
        </w:rPr>
      </w:pPr>
      <w:r w:rsidRPr="00725CEF">
        <w:rPr>
          <w:rFonts w:ascii="Times New Roman" w:hAnsi="Times New Roman" w:cs="Times New Roman"/>
          <w:b/>
          <w:sz w:val="26"/>
          <w:szCs w:val="26"/>
        </w:rPr>
        <w:t>на прохождение</w:t>
      </w:r>
    </w:p>
    <w:p w:rsidR="002D63B0" w:rsidRPr="00725CEF" w:rsidRDefault="002D63B0" w:rsidP="00725CEF">
      <w:pPr>
        <w:pStyle w:val="ad"/>
        <w:tabs>
          <w:tab w:val="left" w:pos="1515"/>
        </w:tabs>
        <w:jc w:val="center"/>
        <w:rPr>
          <w:rFonts w:ascii="Times New Roman" w:hAnsi="Times New Roman" w:cs="Times New Roman"/>
          <w:b/>
          <w:sz w:val="26"/>
          <w:szCs w:val="26"/>
        </w:rPr>
      </w:pPr>
      <w:r w:rsidRPr="00725CEF">
        <w:rPr>
          <w:rFonts w:ascii="Times New Roman" w:hAnsi="Times New Roman" w:cs="Times New Roman"/>
          <w:b/>
          <w:sz w:val="26"/>
          <w:szCs w:val="26"/>
        </w:rPr>
        <w:t>психолого-медико-педагогического обследования</w:t>
      </w:r>
    </w:p>
    <w:p w:rsidR="002D63B0" w:rsidRPr="00725CEF" w:rsidRDefault="002D63B0" w:rsidP="00725CEF">
      <w:pPr>
        <w:pStyle w:val="ad"/>
        <w:tabs>
          <w:tab w:val="left" w:pos="1515"/>
        </w:tabs>
        <w:ind w:firstLine="709"/>
        <w:jc w:val="center"/>
        <w:rPr>
          <w:rFonts w:ascii="Times New Roman" w:hAnsi="Times New Roman" w:cs="Times New Roman"/>
          <w:b/>
          <w:sz w:val="26"/>
          <w:szCs w:val="26"/>
        </w:rPr>
      </w:pPr>
    </w:p>
    <w:tbl>
      <w:tblPr>
        <w:tblStyle w:val="a7"/>
        <w:tblW w:w="0" w:type="auto"/>
        <w:tblLook w:val="04A0" w:firstRow="1" w:lastRow="0" w:firstColumn="1" w:lastColumn="0" w:noHBand="0" w:noVBand="1"/>
      </w:tblPr>
      <w:tblGrid>
        <w:gridCol w:w="567"/>
        <w:gridCol w:w="920"/>
        <w:gridCol w:w="1338"/>
        <w:gridCol w:w="862"/>
        <w:gridCol w:w="1809"/>
        <w:gridCol w:w="1958"/>
        <w:gridCol w:w="2117"/>
      </w:tblGrid>
      <w:tr w:rsidR="002D63B0" w:rsidRPr="00725CEF" w:rsidTr="002D63B0">
        <w:tc>
          <w:tcPr>
            <w:tcW w:w="1367"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 xml:space="preserve">№ </w:t>
            </w:r>
          </w:p>
          <w:p w:rsidR="002D63B0" w:rsidRPr="00725CEF" w:rsidRDefault="002D63B0" w:rsidP="00725CEF">
            <w:pPr>
              <w:pStyle w:val="ad"/>
              <w:tabs>
                <w:tab w:val="left" w:pos="1515"/>
              </w:tabs>
              <w:jc w:val="center"/>
              <w:rPr>
                <w:rFonts w:ascii="Times New Roman" w:hAnsi="Times New Roman" w:cs="Times New Roman"/>
                <w:b/>
                <w:sz w:val="24"/>
                <w:szCs w:val="24"/>
                <w:lang w:eastAsia="en-US"/>
              </w:rPr>
            </w:pPr>
            <w:proofErr w:type="gramStart"/>
            <w:r w:rsidRPr="00725CEF">
              <w:rPr>
                <w:rFonts w:ascii="Times New Roman" w:hAnsi="Times New Roman" w:cs="Times New Roman"/>
                <w:b/>
                <w:sz w:val="24"/>
                <w:szCs w:val="24"/>
              </w:rPr>
              <w:t>п</w:t>
            </w:r>
            <w:proofErr w:type="gramEnd"/>
            <w:r w:rsidRPr="00725CEF">
              <w:rPr>
                <w:rFonts w:ascii="Times New Roman" w:hAnsi="Times New Roman" w:cs="Times New Roman"/>
                <w:b/>
                <w:sz w:val="24"/>
                <w:szCs w:val="24"/>
              </w:rPr>
              <w:t>/п</w:t>
            </w:r>
          </w:p>
        </w:tc>
        <w:tc>
          <w:tcPr>
            <w:tcW w:w="1367"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Ф.И.О</w:t>
            </w:r>
          </w:p>
          <w:p w:rsidR="002D63B0" w:rsidRPr="00725CEF" w:rsidRDefault="002D63B0" w:rsidP="00725CEF">
            <w:pPr>
              <w:pStyle w:val="ad"/>
              <w:tabs>
                <w:tab w:val="left" w:pos="1515"/>
              </w:tabs>
              <w:jc w:val="center"/>
              <w:rPr>
                <w:rFonts w:ascii="Times New Roman" w:hAnsi="Times New Roman" w:cs="Times New Roman"/>
                <w:b/>
                <w:sz w:val="24"/>
                <w:szCs w:val="24"/>
                <w:lang w:eastAsia="en-US"/>
              </w:rPr>
            </w:pPr>
            <w:proofErr w:type="spellStart"/>
            <w:proofErr w:type="gramStart"/>
            <w:r w:rsidRPr="00725CEF">
              <w:rPr>
                <w:rFonts w:ascii="Times New Roman" w:hAnsi="Times New Roman" w:cs="Times New Roman"/>
                <w:b/>
                <w:sz w:val="24"/>
                <w:szCs w:val="24"/>
              </w:rPr>
              <w:t>ребен</w:t>
            </w:r>
            <w:proofErr w:type="spellEnd"/>
            <w:r w:rsidRPr="00725CEF">
              <w:rPr>
                <w:rFonts w:ascii="Times New Roman" w:hAnsi="Times New Roman" w:cs="Times New Roman"/>
                <w:b/>
                <w:sz w:val="24"/>
                <w:szCs w:val="24"/>
              </w:rPr>
              <w:t>-ка</w:t>
            </w:r>
            <w:proofErr w:type="gramEnd"/>
          </w:p>
        </w:tc>
        <w:tc>
          <w:tcPr>
            <w:tcW w:w="1367"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Дата</w:t>
            </w:r>
          </w:p>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 xml:space="preserve">рождения, </w:t>
            </w:r>
          </w:p>
          <w:p w:rsidR="002D63B0" w:rsidRPr="00725CEF" w:rsidRDefault="002D63B0" w:rsidP="00725CEF">
            <w:pPr>
              <w:pStyle w:val="ad"/>
              <w:tabs>
                <w:tab w:val="left" w:pos="1515"/>
              </w:tabs>
              <w:jc w:val="center"/>
              <w:rPr>
                <w:rFonts w:ascii="Times New Roman" w:hAnsi="Times New Roman" w:cs="Times New Roman"/>
                <w:b/>
                <w:sz w:val="24"/>
                <w:szCs w:val="24"/>
                <w:lang w:eastAsia="en-US"/>
              </w:rPr>
            </w:pPr>
            <w:r w:rsidRPr="00725CEF">
              <w:rPr>
                <w:rFonts w:ascii="Times New Roman" w:hAnsi="Times New Roman" w:cs="Times New Roman"/>
                <w:b/>
                <w:sz w:val="24"/>
                <w:szCs w:val="24"/>
              </w:rPr>
              <w:t>группа</w:t>
            </w:r>
          </w:p>
        </w:tc>
        <w:tc>
          <w:tcPr>
            <w:tcW w:w="1367"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lang w:eastAsia="en-US"/>
              </w:rPr>
            </w:pPr>
            <w:r w:rsidRPr="00725CEF">
              <w:rPr>
                <w:rFonts w:ascii="Times New Roman" w:hAnsi="Times New Roman" w:cs="Times New Roman"/>
                <w:b/>
                <w:sz w:val="24"/>
                <w:szCs w:val="24"/>
              </w:rPr>
              <w:t>Адрес</w:t>
            </w:r>
          </w:p>
        </w:tc>
        <w:tc>
          <w:tcPr>
            <w:tcW w:w="1367"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rPr>
            </w:pPr>
            <w:proofErr w:type="gramStart"/>
            <w:r w:rsidRPr="00725CEF">
              <w:rPr>
                <w:rFonts w:ascii="Times New Roman" w:hAnsi="Times New Roman" w:cs="Times New Roman"/>
                <w:b/>
                <w:sz w:val="24"/>
                <w:szCs w:val="24"/>
              </w:rPr>
              <w:t>Образователь-</w:t>
            </w:r>
            <w:proofErr w:type="spellStart"/>
            <w:r w:rsidRPr="00725CEF">
              <w:rPr>
                <w:rFonts w:ascii="Times New Roman" w:hAnsi="Times New Roman" w:cs="Times New Roman"/>
                <w:b/>
                <w:sz w:val="24"/>
                <w:szCs w:val="24"/>
              </w:rPr>
              <w:t>ная</w:t>
            </w:r>
            <w:proofErr w:type="spellEnd"/>
            <w:proofErr w:type="gramEnd"/>
          </w:p>
          <w:p w:rsidR="002D63B0" w:rsidRPr="00725CEF" w:rsidRDefault="002D63B0" w:rsidP="00725CEF">
            <w:pPr>
              <w:pStyle w:val="ad"/>
              <w:tabs>
                <w:tab w:val="left" w:pos="1515"/>
              </w:tabs>
              <w:jc w:val="center"/>
              <w:rPr>
                <w:rFonts w:ascii="Times New Roman" w:hAnsi="Times New Roman" w:cs="Times New Roman"/>
                <w:b/>
                <w:sz w:val="24"/>
                <w:szCs w:val="24"/>
                <w:lang w:eastAsia="en-US"/>
              </w:rPr>
            </w:pPr>
            <w:r w:rsidRPr="00725CEF">
              <w:rPr>
                <w:rFonts w:ascii="Times New Roman" w:hAnsi="Times New Roman" w:cs="Times New Roman"/>
                <w:b/>
                <w:sz w:val="24"/>
                <w:szCs w:val="24"/>
              </w:rPr>
              <w:t>организация</w:t>
            </w:r>
          </w:p>
        </w:tc>
        <w:tc>
          <w:tcPr>
            <w:tcW w:w="1368"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 xml:space="preserve">Цель </w:t>
            </w:r>
          </w:p>
          <w:p w:rsidR="002D63B0" w:rsidRPr="00725CEF" w:rsidRDefault="002D63B0" w:rsidP="00725CEF">
            <w:pPr>
              <w:pStyle w:val="ad"/>
              <w:tabs>
                <w:tab w:val="left" w:pos="1515"/>
              </w:tabs>
              <w:jc w:val="center"/>
              <w:rPr>
                <w:rFonts w:ascii="Times New Roman" w:hAnsi="Times New Roman" w:cs="Times New Roman"/>
                <w:b/>
                <w:sz w:val="24"/>
                <w:szCs w:val="24"/>
              </w:rPr>
            </w:pPr>
            <w:r w:rsidRPr="00725CEF">
              <w:rPr>
                <w:rFonts w:ascii="Times New Roman" w:hAnsi="Times New Roman" w:cs="Times New Roman"/>
                <w:b/>
                <w:sz w:val="24"/>
                <w:szCs w:val="24"/>
              </w:rPr>
              <w:t xml:space="preserve">предоставления </w:t>
            </w:r>
          </w:p>
          <w:p w:rsidR="002D63B0" w:rsidRPr="00725CEF" w:rsidRDefault="002D63B0" w:rsidP="00725CEF">
            <w:pPr>
              <w:pStyle w:val="ad"/>
              <w:tabs>
                <w:tab w:val="left" w:pos="1515"/>
              </w:tabs>
              <w:jc w:val="center"/>
              <w:rPr>
                <w:rFonts w:ascii="Times New Roman" w:hAnsi="Times New Roman" w:cs="Times New Roman"/>
                <w:b/>
                <w:sz w:val="24"/>
                <w:szCs w:val="24"/>
                <w:lang w:eastAsia="en-US"/>
              </w:rPr>
            </w:pPr>
            <w:r w:rsidRPr="00725CEF">
              <w:rPr>
                <w:rFonts w:ascii="Times New Roman" w:hAnsi="Times New Roman" w:cs="Times New Roman"/>
                <w:b/>
                <w:sz w:val="24"/>
                <w:szCs w:val="24"/>
              </w:rPr>
              <w:t>на ТПМПК</w:t>
            </w:r>
          </w:p>
        </w:tc>
        <w:tc>
          <w:tcPr>
            <w:tcW w:w="1368" w:type="dxa"/>
            <w:tcBorders>
              <w:top w:val="single" w:sz="4" w:space="0" w:color="auto"/>
              <w:left w:val="single" w:sz="4" w:space="0" w:color="auto"/>
              <w:bottom w:val="single" w:sz="4" w:space="0" w:color="auto"/>
              <w:right w:val="single" w:sz="4" w:space="0" w:color="auto"/>
            </w:tcBorders>
            <w:hideMark/>
          </w:tcPr>
          <w:p w:rsidR="002D63B0" w:rsidRPr="00725CEF" w:rsidRDefault="002D63B0" w:rsidP="00725CEF">
            <w:pPr>
              <w:pStyle w:val="ad"/>
              <w:tabs>
                <w:tab w:val="left" w:pos="1515"/>
              </w:tabs>
              <w:jc w:val="center"/>
              <w:rPr>
                <w:rFonts w:ascii="Times New Roman" w:hAnsi="Times New Roman" w:cs="Times New Roman"/>
                <w:b/>
                <w:sz w:val="24"/>
                <w:szCs w:val="24"/>
                <w:lang w:eastAsia="en-US"/>
              </w:rPr>
            </w:pPr>
            <w:r w:rsidRPr="00725CEF">
              <w:rPr>
                <w:rFonts w:ascii="Times New Roman" w:hAnsi="Times New Roman" w:cs="Times New Roman"/>
                <w:b/>
                <w:sz w:val="24"/>
                <w:szCs w:val="24"/>
              </w:rPr>
              <w:t>Образовательная программа</w:t>
            </w:r>
          </w:p>
        </w:tc>
      </w:tr>
      <w:tr w:rsidR="002D63B0" w:rsidRPr="00725CEF" w:rsidTr="002D63B0">
        <w:tc>
          <w:tcPr>
            <w:tcW w:w="1367"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7"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7"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7"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7"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8"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c>
          <w:tcPr>
            <w:tcW w:w="1368" w:type="dxa"/>
            <w:tcBorders>
              <w:top w:val="single" w:sz="4" w:space="0" w:color="auto"/>
              <w:left w:val="single" w:sz="4" w:space="0" w:color="auto"/>
              <w:bottom w:val="single" w:sz="4" w:space="0" w:color="auto"/>
              <w:right w:val="single" w:sz="4" w:space="0" w:color="auto"/>
            </w:tcBorders>
          </w:tcPr>
          <w:p w:rsidR="002D63B0" w:rsidRPr="00725CEF" w:rsidRDefault="002D63B0" w:rsidP="00725CEF">
            <w:pPr>
              <w:pStyle w:val="ad"/>
              <w:tabs>
                <w:tab w:val="left" w:pos="1515"/>
              </w:tabs>
              <w:jc w:val="center"/>
              <w:rPr>
                <w:rFonts w:ascii="Times New Roman" w:hAnsi="Times New Roman" w:cs="Times New Roman"/>
                <w:b/>
                <w:sz w:val="26"/>
                <w:szCs w:val="26"/>
                <w:lang w:eastAsia="en-US"/>
              </w:rPr>
            </w:pPr>
          </w:p>
        </w:tc>
      </w:tr>
    </w:tbl>
    <w:p w:rsidR="002D63B0" w:rsidRPr="00725CEF" w:rsidRDefault="002D63B0" w:rsidP="00725CEF">
      <w:pPr>
        <w:pStyle w:val="ad"/>
        <w:tabs>
          <w:tab w:val="left" w:pos="1515"/>
        </w:tabs>
        <w:ind w:firstLine="709"/>
        <w:jc w:val="center"/>
        <w:rPr>
          <w:rFonts w:ascii="Times New Roman" w:hAnsi="Times New Roman" w:cs="Times New Roman"/>
          <w:b/>
          <w:sz w:val="26"/>
          <w:szCs w:val="26"/>
        </w:rPr>
      </w:pPr>
    </w:p>
    <w:p w:rsidR="002D63B0" w:rsidRPr="00725CEF" w:rsidRDefault="002D63B0" w:rsidP="00725CEF">
      <w:pPr>
        <w:pStyle w:val="ad"/>
        <w:rPr>
          <w:rFonts w:ascii="Times New Roman" w:hAnsi="Times New Roman" w:cs="Times New Roman"/>
          <w:b/>
          <w:sz w:val="26"/>
          <w:szCs w:val="26"/>
          <w:lang w:eastAsia="ru-RU"/>
        </w:rPr>
      </w:pPr>
      <w:r w:rsidRPr="00725CEF">
        <w:rPr>
          <w:rFonts w:ascii="Times New Roman" w:hAnsi="Times New Roman" w:cs="Times New Roman"/>
          <w:b/>
          <w:sz w:val="26"/>
          <w:szCs w:val="26"/>
          <w:lang w:eastAsia="ru-RU"/>
        </w:rPr>
        <w:t>Руководитель организации (учреждения):</w:t>
      </w:r>
    </w:p>
    <w:p w:rsidR="002D63B0" w:rsidRPr="00725CEF" w:rsidRDefault="002D63B0" w:rsidP="00725CEF">
      <w:pPr>
        <w:pStyle w:val="ad"/>
        <w:rPr>
          <w:rFonts w:ascii="Times New Roman" w:hAnsi="Times New Roman" w:cs="Times New Roman"/>
          <w:sz w:val="26"/>
          <w:szCs w:val="26"/>
          <w:lang w:eastAsia="ru-RU"/>
        </w:rPr>
      </w:pPr>
      <w:r w:rsidRPr="00725CEF">
        <w:rPr>
          <w:rFonts w:ascii="Times New Roman" w:hAnsi="Times New Roman" w:cs="Times New Roman"/>
          <w:sz w:val="26"/>
          <w:szCs w:val="26"/>
          <w:lang w:eastAsia="ru-RU"/>
        </w:rPr>
        <w:t xml:space="preserve">______________________ </w:t>
      </w:r>
      <w:r w:rsidR="00DA0A76" w:rsidRPr="00725CEF">
        <w:rPr>
          <w:rFonts w:ascii="Times New Roman" w:hAnsi="Times New Roman" w:cs="Times New Roman"/>
          <w:sz w:val="26"/>
          <w:szCs w:val="26"/>
          <w:lang w:eastAsia="ru-RU"/>
        </w:rPr>
        <w:tab/>
      </w:r>
      <w:r w:rsidRPr="00725CEF">
        <w:rPr>
          <w:rFonts w:ascii="Times New Roman" w:hAnsi="Times New Roman" w:cs="Times New Roman"/>
          <w:sz w:val="26"/>
          <w:szCs w:val="26"/>
          <w:lang w:eastAsia="ru-RU"/>
        </w:rPr>
        <w:t>________________</w:t>
      </w:r>
      <w:r w:rsidR="00DA0A76" w:rsidRPr="00725CEF">
        <w:rPr>
          <w:rFonts w:ascii="Times New Roman" w:hAnsi="Times New Roman" w:cs="Times New Roman"/>
          <w:sz w:val="26"/>
          <w:szCs w:val="26"/>
          <w:lang w:eastAsia="ru-RU"/>
        </w:rPr>
        <w:tab/>
      </w:r>
      <w:r w:rsidR="00DA0A76" w:rsidRPr="00725CEF">
        <w:rPr>
          <w:rFonts w:ascii="Times New Roman" w:hAnsi="Times New Roman" w:cs="Times New Roman"/>
          <w:sz w:val="26"/>
          <w:szCs w:val="26"/>
          <w:lang w:eastAsia="ru-RU"/>
        </w:rPr>
        <w:tab/>
        <w:t xml:space="preserve"> ______________________</w:t>
      </w:r>
    </w:p>
    <w:p w:rsidR="002D63B0" w:rsidRPr="00725CEF" w:rsidRDefault="002D63B0" w:rsidP="00725CEF">
      <w:pPr>
        <w:pStyle w:val="ad"/>
        <w:ind w:firstLine="708"/>
        <w:rPr>
          <w:rFonts w:ascii="Times New Roman" w:hAnsi="Times New Roman" w:cs="Times New Roman"/>
          <w:sz w:val="26"/>
          <w:szCs w:val="26"/>
          <w:vertAlign w:val="superscript"/>
          <w:lang w:eastAsia="ru-RU"/>
        </w:rPr>
      </w:pPr>
      <w:r w:rsidRPr="00725CEF">
        <w:rPr>
          <w:rFonts w:ascii="Times New Roman" w:hAnsi="Times New Roman" w:cs="Times New Roman"/>
          <w:sz w:val="26"/>
          <w:szCs w:val="26"/>
          <w:vertAlign w:val="superscript"/>
          <w:lang w:eastAsia="ru-RU"/>
        </w:rPr>
        <w:t>(должность)</w:t>
      </w:r>
      <w:r w:rsidR="00DA0A76" w:rsidRPr="00725CEF">
        <w:rPr>
          <w:rFonts w:ascii="Times New Roman" w:hAnsi="Times New Roman" w:cs="Times New Roman"/>
          <w:sz w:val="26"/>
          <w:szCs w:val="26"/>
          <w:vertAlign w:val="superscript"/>
          <w:lang w:eastAsia="ru-RU"/>
        </w:rPr>
        <w:tab/>
      </w:r>
      <w:r w:rsidR="00DA0A76" w:rsidRPr="00725CEF">
        <w:rPr>
          <w:rFonts w:ascii="Times New Roman" w:hAnsi="Times New Roman" w:cs="Times New Roman"/>
          <w:sz w:val="26"/>
          <w:szCs w:val="26"/>
          <w:vertAlign w:val="superscript"/>
          <w:lang w:eastAsia="ru-RU"/>
        </w:rPr>
        <w:tab/>
      </w:r>
      <w:r w:rsidR="00DA0A76" w:rsidRPr="00725CEF">
        <w:rPr>
          <w:rFonts w:ascii="Times New Roman" w:hAnsi="Times New Roman" w:cs="Times New Roman"/>
          <w:sz w:val="26"/>
          <w:szCs w:val="26"/>
          <w:vertAlign w:val="superscript"/>
          <w:lang w:eastAsia="ru-RU"/>
        </w:rPr>
        <w:tab/>
      </w:r>
      <w:r w:rsidR="00DA0A76" w:rsidRPr="00725CEF">
        <w:rPr>
          <w:rFonts w:ascii="Times New Roman" w:hAnsi="Times New Roman" w:cs="Times New Roman"/>
          <w:sz w:val="26"/>
          <w:szCs w:val="26"/>
          <w:vertAlign w:val="superscript"/>
          <w:lang w:eastAsia="ru-RU"/>
        </w:rPr>
        <w:tab/>
      </w:r>
      <w:r w:rsidRPr="00725CEF">
        <w:rPr>
          <w:rFonts w:ascii="Times New Roman" w:hAnsi="Times New Roman" w:cs="Times New Roman"/>
          <w:sz w:val="26"/>
          <w:szCs w:val="26"/>
          <w:vertAlign w:val="superscript"/>
          <w:lang w:eastAsia="ru-RU"/>
        </w:rPr>
        <w:t xml:space="preserve"> (подпись)  </w:t>
      </w:r>
      <w:r w:rsidR="00DA0A76" w:rsidRPr="00725CEF">
        <w:rPr>
          <w:rFonts w:ascii="Times New Roman" w:hAnsi="Times New Roman" w:cs="Times New Roman"/>
          <w:sz w:val="26"/>
          <w:szCs w:val="26"/>
          <w:vertAlign w:val="superscript"/>
          <w:lang w:eastAsia="ru-RU"/>
        </w:rPr>
        <w:t xml:space="preserve"> </w:t>
      </w:r>
      <w:r w:rsidR="00DA0A76" w:rsidRPr="00725CEF">
        <w:rPr>
          <w:rFonts w:ascii="Times New Roman" w:hAnsi="Times New Roman" w:cs="Times New Roman"/>
          <w:sz w:val="26"/>
          <w:szCs w:val="26"/>
          <w:vertAlign w:val="superscript"/>
          <w:lang w:eastAsia="ru-RU"/>
        </w:rPr>
        <w:tab/>
      </w:r>
      <w:r w:rsidR="00DA0A76" w:rsidRPr="00725CEF">
        <w:rPr>
          <w:rFonts w:ascii="Times New Roman" w:hAnsi="Times New Roman" w:cs="Times New Roman"/>
          <w:sz w:val="26"/>
          <w:szCs w:val="26"/>
          <w:vertAlign w:val="superscript"/>
          <w:lang w:eastAsia="ru-RU"/>
        </w:rPr>
        <w:tab/>
      </w:r>
      <w:r w:rsidR="00DA0A76" w:rsidRPr="00725CEF">
        <w:rPr>
          <w:rFonts w:ascii="Times New Roman" w:hAnsi="Times New Roman" w:cs="Times New Roman"/>
          <w:sz w:val="26"/>
          <w:szCs w:val="26"/>
          <w:vertAlign w:val="superscript"/>
          <w:lang w:eastAsia="ru-RU"/>
        </w:rPr>
        <w:tab/>
      </w:r>
      <w:r w:rsidRPr="00725CEF">
        <w:rPr>
          <w:rFonts w:ascii="Times New Roman" w:hAnsi="Times New Roman" w:cs="Times New Roman"/>
          <w:sz w:val="26"/>
          <w:szCs w:val="26"/>
          <w:vertAlign w:val="superscript"/>
          <w:lang w:eastAsia="ru-RU"/>
        </w:rPr>
        <w:t>(расшифровка подписи</w:t>
      </w:r>
      <w:r w:rsidR="00DA0A76" w:rsidRPr="00725CEF">
        <w:rPr>
          <w:rFonts w:ascii="Times New Roman" w:hAnsi="Times New Roman" w:cs="Times New Roman"/>
          <w:sz w:val="26"/>
          <w:szCs w:val="26"/>
          <w:vertAlign w:val="superscript"/>
          <w:lang w:eastAsia="ru-RU"/>
        </w:rPr>
        <w:t>)</w:t>
      </w:r>
    </w:p>
    <w:p w:rsidR="002D63B0" w:rsidRPr="00725CEF" w:rsidRDefault="002D63B0" w:rsidP="00725CEF">
      <w:pPr>
        <w:pStyle w:val="ad"/>
        <w:tabs>
          <w:tab w:val="left" w:pos="1515"/>
        </w:tabs>
        <w:ind w:firstLine="709"/>
        <w:jc w:val="right"/>
        <w:rPr>
          <w:rFonts w:ascii="Times New Roman" w:hAnsi="Times New Roman" w:cs="Times New Roman"/>
          <w:sz w:val="26"/>
          <w:szCs w:val="26"/>
        </w:rPr>
      </w:pPr>
      <w:r w:rsidRPr="00725CEF">
        <w:rPr>
          <w:rFonts w:ascii="Times New Roman" w:hAnsi="Times New Roman" w:cs="Times New Roman"/>
          <w:sz w:val="26"/>
          <w:szCs w:val="26"/>
        </w:rPr>
        <w:t xml:space="preserve">       </w:t>
      </w:r>
    </w:p>
    <w:p w:rsidR="002D63B0"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Заявка на прохождение комплексного психолого-медико-педагогического обследования оформляется на официальном бланке учреждения, письмо регистрируется (дата, номер), пишется на имя руководителя психолого-медико-педагогической комиссии, подписывается </w:t>
      </w:r>
      <w:proofErr w:type="gramStart"/>
      <w:r w:rsidRPr="00725CEF">
        <w:rPr>
          <w:rFonts w:ascii="Times New Roman" w:hAnsi="Times New Roman" w:cs="Times New Roman"/>
          <w:sz w:val="26"/>
          <w:szCs w:val="26"/>
        </w:rPr>
        <w:t>заведующим</w:t>
      </w:r>
      <w:proofErr w:type="gramEnd"/>
      <w:r w:rsidRPr="00725CEF">
        <w:rPr>
          <w:rFonts w:ascii="Times New Roman" w:hAnsi="Times New Roman" w:cs="Times New Roman"/>
          <w:sz w:val="26"/>
          <w:szCs w:val="26"/>
        </w:rPr>
        <w:t xml:space="preserve"> образовательной организации, отправляется по адресу электронной почты или предоставляется вместе с документами для проведения обследования детей, указанных в заявке. ПМПК в 5-ти </w:t>
      </w:r>
      <w:proofErr w:type="spellStart"/>
      <w:r w:rsidRPr="00725CEF">
        <w:rPr>
          <w:rFonts w:ascii="Times New Roman" w:hAnsi="Times New Roman" w:cs="Times New Roman"/>
          <w:sz w:val="26"/>
          <w:szCs w:val="26"/>
        </w:rPr>
        <w:t>дневный</w:t>
      </w:r>
      <w:proofErr w:type="spellEnd"/>
      <w:r w:rsidRPr="00725CEF">
        <w:rPr>
          <w:rFonts w:ascii="Times New Roman" w:hAnsi="Times New Roman" w:cs="Times New Roman"/>
          <w:sz w:val="26"/>
          <w:szCs w:val="26"/>
        </w:rPr>
        <w:t xml:space="preserve"> срок с момента подачи документов информирует о дате и времени проведения обследования (в соответствии с п. 3.4 Положения о ПМПК).</w:t>
      </w:r>
    </w:p>
    <w:p w:rsidR="005D4C66" w:rsidRPr="00725CEF" w:rsidRDefault="005D4C66" w:rsidP="00725CEF">
      <w:pPr>
        <w:pStyle w:val="ad"/>
        <w:jc w:val="both"/>
        <w:rPr>
          <w:rFonts w:ascii="Times New Roman" w:hAnsi="Times New Roman" w:cs="Times New Roman"/>
          <w:sz w:val="26"/>
          <w:szCs w:val="26"/>
        </w:rPr>
      </w:pP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направление образовательной организации, организации, осуществляющей социальное обслуживание населения, медицинской организации, другой организации (при наличии)</w:t>
      </w:r>
      <w:r w:rsidR="005D4C66" w:rsidRPr="00725CEF">
        <w:rPr>
          <w:rFonts w:ascii="Times New Roman" w:hAnsi="Times New Roman" w:cs="Times New Roman"/>
          <w:sz w:val="26"/>
          <w:szCs w:val="26"/>
        </w:rPr>
        <w:t xml:space="preserve"> </w:t>
      </w:r>
      <w:r w:rsidR="005D4C66" w:rsidRPr="00725CEF">
        <w:rPr>
          <w:rFonts w:ascii="Times New Roman" w:hAnsi="Times New Roman" w:cs="Times New Roman"/>
          <w:b/>
          <w:sz w:val="26"/>
          <w:szCs w:val="26"/>
        </w:rPr>
        <w:t>Приложение 6</w:t>
      </w:r>
      <w:r w:rsidRPr="00725CEF">
        <w:rPr>
          <w:rFonts w:ascii="Times New Roman" w:hAnsi="Times New Roman" w:cs="Times New Roman"/>
          <w:sz w:val="26"/>
          <w:szCs w:val="26"/>
        </w:rPr>
        <w:t>;</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lastRenderedPageBreak/>
        <w:t>4) подробная выписка из истории развития ребенка с заключениями врачей, наблюдающих ребенка в медицинской организации по месту жительства, регистрации (выписка из истории развития ребенка действительна в течение шести месяцев)</w:t>
      </w:r>
      <w:r w:rsidR="00BE2642" w:rsidRPr="00725CEF">
        <w:rPr>
          <w:rFonts w:ascii="Times New Roman" w:hAnsi="Times New Roman" w:cs="Times New Roman"/>
          <w:sz w:val="26"/>
          <w:szCs w:val="26"/>
        </w:rPr>
        <w:t xml:space="preserve"> </w:t>
      </w:r>
      <w:r w:rsidR="005D4C66" w:rsidRPr="00725CEF">
        <w:rPr>
          <w:rFonts w:ascii="Times New Roman" w:hAnsi="Times New Roman" w:cs="Times New Roman"/>
          <w:sz w:val="26"/>
          <w:szCs w:val="26"/>
        </w:rPr>
        <w:t>по Форме</w:t>
      </w:r>
      <w:r w:rsidRPr="00725CEF">
        <w:rPr>
          <w:rFonts w:ascii="Times New Roman" w:hAnsi="Times New Roman" w:cs="Times New Roman"/>
          <w:sz w:val="26"/>
          <w:szCs w:val="26"/>
        </w:rPr>
        <w:t>;</w:t>
      </w:r>
    </w:p>
    <w:p w:rsidR="00BE2642" w:rsidRPr="00725CEF" w:rsidRDefault="00BE2642" w:rsidP="00725CEF">
      <w:pPr>
        <w:pStyle w:val="ad"/>
        <w:ind w:firstLine="709"/>
        <w:jc w:val="both"/>
        <w:rPr>
          <w:rFonts w:ascii="Times New Roman" w:hAnsi="Times New Roman" w:cs="Times New Roman"/>
          <w:sz w:val="26"/>
          <w:szCs w:val="26"/>
        </w:rPr>
      </w:pPr>
    </w:p>
    <w:p w:rsidR="005D4C66" w:rsidRPr="00725CEF" w:rsidRDefault="005D4C66" w:rsidP="00725CEF">
      <w:pPr>
        <w:pStyle w:val="ad"/>
        <w:ind w:firstLine="709"/>
        <w:jc w:val="center"/>
        <w:rPr>
          <w:rFonts w:ascii="Times New Roman" w:hAnsi="Times New Roman" w:cs="Times New Roman"/>
          <w:b/>
          <w:sz w:val="26"/>
          <w:szCs w:val="26"/>
        </w:rPr>
      </w:pPr>
      <w:r w:rsidRPr="00725CEF">
        <w:rPr>
          <w:rFonts w:ascii="Times New Roman" w:hAnsi="Times New Roman" w:cs="Times New Roman"/>
          <w:b/>
          <w:sz w:val="26"/>
          <w:szCs w:val="26"/>
        </w:rPr>
        <w:t>Выписка из истории развития ребенка</w:t>
      </w:r>
    </w:p>
    <w:p w:rsidR="005D4C66" w:rsidRPr="00725CEF" w:rsidRDefault="005D4C66" w:rsidP="00725CEF">
      <w:pPr>
        <w:pStyle w:val="ad"/>
        <w:ind w:firstLine="709"/>
        <w:jc w:val="center"/>
        <w:rPr>
          <w:rFonts w:ascii="Times New Roman" w:hAnsi="Times New Roman" w:cs="Times New Roman"/>
          <w:b/>
          <w:sz w:val="26"/>
          <w:szCs w:val="26"/>
        </w:rPr>
      </w:pPr>
      <w:r w:rsidRPr="00725CEF">
        <w:rPr>
          <w:rFonts w:ascii="Times New Roman" w:hAnsi="Times New Roman" w:cs="Times New Roman"/>
          <w:b/>
          <w:sz w:val="26"/>
          <w:szCs w:val="26"/>
        </w:rPr>
        <w:t>с заключениями врачей</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Учреждение _______________________________________</w:t>
      </w:r>
      <w:r w:rsidR="00DA0A76" w:rsidRPr="00725CEF">
        <w:rPr>
          <w:rFonts w:ascii="Times New Roman" w:hAnsi="Times New Roman" w:cs="Times New Roman"/>
          <w:sz w:val="26"/>
          <w:szCs w:val="26"/>
        </w:rPr>
        <w:t>_____________________</w:t>
      </w:r>
    </w:p>
    <w:p w:rsidR="005D4C66" w:rsidRPr="00725CEF" w:rsidRDefault="005D4C66" w:rsidP="00725CEF">
      <w:pPr>
        <w:pStyle w:val="ad"/>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(название медицинского учреждения)</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направляет________________________________________________________</w:t>
      </w:r>
      <w:r w:rsidR="00DA0A76" w:rsidRPr="00725CEF">
        <w:rPr>
          <w:rFonts w:ascii="Times New Roman" w:hAnsi="Times New Roman" w:cs="Times New Roman"/>
          <w:sz w:val="26"/>
          <w:szCs w:val="26"/>
        </w:rPr>
        <w:t>_____</w:t>
      </w:r>
    </w:p>
    <w:p w:rsidR="005D4C66" w:rsidRPr="00725CEF" w:rsidRDefault="005D4C66" w:rsidP="00725CEF">
      <w:pPr>
        <w:pStyle w:val="ad"/>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(Ф.И.О. ребенка)</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w:t>
      </w:r>
    </w:p>
    <w:p w:rsidR="005D4C66" w:rsidRPr="00725CEF" w:rsidRDefault="005D4C66" w:rsidP="00725CEF">
      <w:pPr>
        <w:pStyle w:val="ad"/>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(дата рождения)</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(домашний адрес)</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ДОУ, ____________________________________________________________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Анамнез жизни:___________________________________________________</w:t>
      </w:r>
      <w:r w:rsidR="00DA0A76" w:rsidRPr="00725CEF">
        <w:rPr>
          <w:rFonts w:ascii="Times New Roman" w:hAnsi="Times New Roman" w:cs="Times New Roman"/>
          <w:sz w:val="26"/>
          <w:szCs w:val="26"/>
        </w:rPr>
        <w:t>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Перенесенные заболевания:__________________________________________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Осмотр специалистов: дата осмотра, диагноз (по МКБ-10), подпись, личная печать: </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1. Педиатр_________________________________________________________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proofErr w:type="gramStart"/>
      <w:r w:rsidRPr="00725CEF">
        <w:rPr>
          <w:rFonts w:ascii="Times New Roman" w:hAnsi="Times New Roman" w:cs="Times New Roman"/>
          <w:sz w:val="26"/>
          <w:szCs w:val="26"/>
        </w:rPr>
        <w:t>Психомоторное</w:t>
      </w:r>
      <w:proofErr w:type="gramEnd"/>
      <w:r w:rsidRPr="00725CEF">
        <w:rPr>
          <w:rFonts w:ascii="Times New Roman" w:hAnsi="Times New Roman" w:cs="Times New Roman"/>
          <w:sz w:val="26"/>
          <w:szCs w:val="26"/>
        </w:rPr>
        <w:t xml:space="preserve"> развитие: начал держать головку с ______, сидеть_____, ползать______, ходить_______</w:t>
      </w:r>
    </w:p>
    <w:p w:rsidR="005D4C66" w:rsidRPr="00725CEF" w:rsidRDefault="005D4C66" w:rsidP="00725CEF">
      <w:pPr>
        <w:pStyle w:val="ad"/>
        <w:jc w:val="both"/>
        <w:rPr>
          <w:rFonts w:ascii="Times New Roman" w:hAnsi="Times New Roman" w:cs="Times New Roman"/>
          <w:sz w:val="26"/>
          <w:szCs w:val="26"/>
        </w:rPr>
      </w:pPr>
      <w:proofErr w:type="spellStart"/>
      <w:r w:rsidRPr="00725CEF">
        <w:rPr>
          <w:rFonts w:ascii="Times New Roman" w:hAnsi="Times New Roman" w:cs="Times New Roman"/>
          <w:sz w:val="26"/>
          <w:szCs w:val="26"/>
        </w:rPr>
        <w:t>Гуление</w:t>
      </w:r>
      <w:proofErr w:type="spellEnd"/>
      <w:r w:rsidRPr="00725CEF">
        <w:rPr>
          <w:rFonts w:ascii="Times New Roman" w:hAnsi="Times New Roman" w:cs="Times New Roman"/>
          <w:sz w:val="26"/>
          <w:szCs w:val="26"/>
        </w:rPr>
        <w:t xml:space="preserve"> с __________, лепет___________, первые слова ___________, фразовая речь__________</w:t>
      </w:r>
      <w:proofErr w:type="gramStart"/>
      <w:r w:rsidRPr="00725CEF">
        <w:rPr>
          <w:rFonts w:ascii="Times New Roman" w:hAnsi="Times New Roman" w:cs="Times New Roman"/>
          <w:sz w:val="26"/>
          <w:szCs w:val="26"/>
        </w:rPr>
        <w:t xml:space="preserve"> .</w:t>
      </w:r>
      <w:proofErr w:type="gramEnd"/>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2. Окулист_________________________________________________________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Состояние зрения </w:t>
      </w:r>
      <w:proofErr w:type="spellStart"/>
      <w:r w:rsidRPr="00725CEF">
        <w:rPr>
          <w:rFonts w:ascii="Times New Roman" w:hAnsi="Times New Roman" w:cs="Times New Roman"/>
          <w:sz w:val="26"/>
          <w:szCs w:val="26"/>
        </w:rPr>
        <w:t>visus</w:t>
      </w:r>
      <w:proofErr w:type="spellEnd"/>
      <w:r w:rsidRPr="00725CEF">
        <w:rPr>
          <w:rFonts w:ascii="Times New Roman" w:hAnsi="Times New Roman" w:cs="Times New Roman"/>
          <w:sz w:val="26"/>
          <w:szCs w:val="26"/>
        </w:rPr>
        <w:t xml:space="preserve"> </w:t>
      </w:r>
      <w:proofErr w:type="spellStart"/>
      <w:r w:rsidRPr="00725CEF">
        <w:rPr>
          <w:rFonts w:ascii="Times New Roman" w:hAnsi="Times New Roman" w:cs="Times New Roman"/>
          <w:sz w:val="26"/>
          <w:szCs w:val="26"/>
        </w:rPr>
        <w:t>OD___________OS_____________m</w:t>
      </w:r>
      <w:proofErr w:type="spellEnd"/>
      <w:r w:rsidRPr="00725CEF">
        <w:rPr>
          <w:rFonts w:ascii="Times New Roman" w:hAnsi="Times New Roman" w:cs="Times New Roman"/>
          <w:sz w:val="26"/>
          <w:szCs w:val="26"/>
        </w:rPr>
        <w:t xml:space="preserve"> ______________</w:t>
      </w:r>
      <w:r w:rsidR="00DA0A76" w:rsidRPr="00725CEF">
        <w:rPr>
          <w:rFonts w:ascii="Times New Roman" w:hAnsi="Times New Roman" w:cs="Times New Roman"/>
          <w:sz w:val="26"/>
          <w:szCs w:val="26"/>
        </w:rPr>
        <w:t>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3. Отоларинголог___________________________________________________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Соответствие слуха, шепотная речь </w:t>
      </w:r>
      <w:proofErr w:type="spellStart"/>
      <w:r w:rsidRPr="00725CEF">
        <w:rPr>
          <w:rFonts w:ascii="Times New Roman" w:hAnsi="Times New Roman" w:cs="Times New Roman"/>
          <w:sz w:val="26"/>
          <w:szCs w:val="26"/>
        </w:rPr>
        <w:t>AD__________________m</w:t>
      </w:r>
      <w:proofErr w:type="spellEnd"/>
      <w:r w:rsidRPr="00725CEF">
        <w:rPr>
          <w:rFonts w:ascii="Times New Roman" w:hAnsi="Times New Roman" w:cs="Times New Roman"/>
          <w:sz w:val="26"/>
          <w:szCs w:val="26"/>
        </w:rPr>
        <w:t xml:space="preserve">, </w:t>
      </w:r>
      <w:proofErr w:type="spellStart"/>
      <w:r w:rsidRPr="00725CEF">
        <w:rPr>
          <w:rFonts w:ascii="Times New Roman" w:hAnsi="Times New Roman" w:cs="Times New Roman"/>
          <w:sz w:val="26"/>
          <w:szCs w:val="26"/>
        </w:rPr>
        <w:t>AS__________________m</w:t>
      </w:r>
      <w:proofErr w:type="spellEnd"/>
      <w:r w:rsidRPr="00725CEF">
        <w:rPr>
          <w:rFonts w:ascii="Times New Roman" w:hAnsi="Times New Roman" w:cs="Times New Roman"/>
          <w:sz w:val="26"/>
          <w:szCs w:val="26"/>
        </w:rPr>
        <w:t xml:space="preserve"> 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Аудиограмма______________________________________________________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4. Хирург__________________________________________________________</w:t>
      </w:r>
      <w:r w:rsidR="00DA0A76" w:rsidRPr="00725CEF">
        <w:rPr>
          <w:rFonts w:ascii="Times New Roman" w:hAnsi="Times New Roman" w:cs="Times New Roman"/>
          <w:sz w:val="26"/>
          <w:szCs w:val="26"/>
        </w:rPr>
        <w:t>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5. Логопед________________________________________________________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6. Невролог_______________________________________________________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Неврологический статус____________________________________________</w:t>
      </w:r>
      <w:r w:rsidR="00DA0A76" w:rsidRPr="00725CEF">
        <w:rPr>
          <w:rFonts w:ascii="Times New Roman" w:hAnsi="Times New Roman" w:cs="Times New Roman"/>
          <w:sz w:val="26"/>
          <w:szCs w:val="26"/>
        </w:rPr>
        <w:t>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7. Психиатр: ______________________________________________________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8. </w:t>
      </w:r>
      <w:proofErr w:type="spellStart"/>
      <w:r w:rsidRPr="00725CEF">
        <w:rPr>
          <w:rFonts w:ascii="Times New Roman" w:hAnsi="Times New Roman" w:cs="Times New Roman"/>
          <w:sz w:val="26"/>
          <w:szCs w:val="26"/>
        </w:rPr>
        <w:t>Сурдолог</w:t>
      </w:r>
      <w:proofErr w:type="spellEnd"/>
      <w:r w:rsidRPr="00725CEF">
        <w:rPr>
          <w:rFonts w:ascii="Times New Roman" w:hAnsi="Times New Roman" w:cs="Times New Roman"/>
          <w:sz w:val="26"/>
          <w:szCs w:val="26"/>
        </w:rPr>
        <w:t xml:space="preserve"> (по показаниям) 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9. Ортопед (по показаниям)__________________________________________</w:t>
      </w:r>
      <w:r w:rsidR="00DA0A76" w:rsidRPr="00725CEF">
        <w:rPr>
          <w:rFonts w:ascii="Times New Roman" w:hAnsi="Times New Roman" w:cs="Times New Roman"/>
          <w:sz w:val="26"/>
          <w:szCs w:val="26"/>
        </w:rPr>
        <w:t>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lastRenderedPageBreak/>
        <w:t>10. Рекомендации по дальнейшему медицинскому сопровождению:________________________________________________________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w:t>
      </w:r>
    </w:p>
    <w:p w:rsidR="005D4C66" w:rsidRPr="00725CEF" w:rsidRDefault="005D4C66"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 </w:t>
      </w:r>
    </w:p>
    <w:p w:rsidR="00DA0A76" w:rsidRPr="00725CEF" w:rsidRDefault="00DA0A76" w:rsidP="00725CEF">
      <w:pPr>
        <w:pStyle w:val="ad"/>
        <w:rPr>
          <w:rFonts w:ascii="Times New Roman" w:hAnsi="Times New Roman" w:cs="Times New Roman"/>
          <w:sz w:val="26"/>
          <w:szCs w:val="26"/>
          <w:lang w:eastAsia="ru-RU"/>
        </w:rPr>
      </w:pPr>
      <w:r w:rsidRPr="00725CEF">
        <w:rPr>
          <w:rFonts w:ascii="Times New Roman" w:hAnsi="Times New Roman" w:cs="Times New Roman"/>
          <w:sz w:val="26"/>
          <w:szCs w:val="26"/>
          <w:lang w:eastAsia="ru-RU"/>
        </w:rPr>
        <w:t xml:space="preserve">______________________ </w:t>
      </w:r>
      <w:r w:rsidRPr="00725CEF">
        <w:rPr>
          <w:rFonts w:ascii="Times New Roman" w:hAnsi="Times New Roman" w:cs="Times New Roman"/>
          <w:sz w:val="26"/>
          <w:szCs w:val="26"/>
          <w:lang w:eastAsia="ru-RU"/>
        </w:rPr>
        <w:tab/>
        <w:t>________________</w:t>
      </w:r>
      <w:r w:rsidRPr="00725CEF">
        <w:rPr>
          <w:rFonts w:ascii="Times New Roman" w:hAnsi="Times New Roman" w:cs="Times New Roman"/>
          <w:sz w:val="26"/>
          <w:szCs w:val="26"/>
          <w:lang w:eastAsia="ru-RU"/>
        </w:rPr>
        <w:tab/>
      </w:r>
      <w:r w:rsidRPr="00725CEF">
        <w:rPr>
          <w:rFonts w:ascii="Times New Roman" w:hAnsi="Times New Roman" w:cs="Times New Roman"/>
          <w:sz w:val="26"/>
          <w:szCs w:val="26"/>
          <w:lang w:eastAsia="ru-RU"/>
        </w:rPr>
        <w:tab/>
        <w:t xml:space="preserve"> ______________________</w:t>
      </w:r>
    </w:p>
    <w:p w:rsidR="00DA0A76" w:rsidRPr="00725CEF" w:rsidRDefault="00DA0A76" w:rsidP="00725CEF">
      <w:pPr>
        <w:pStyle w:val="ad"/>
        <w:ind w:firstLine="708"/>
        <w:rPr>
          <w:rFonts w:ascii="Times New Roman" w:hAnsi="Times New Roman" w:cs="Times New Roman"/>
          <w:sz w:val="26"/>
          <w:szCs w:val="26"/>
          <w:vertAlign w:val="superscript"/>
          <w:lang w:eastAsia="ru-RU"/>
        </w:rPr>
      </w:pPr>
      <w:r w:rsidRPr="00725CEF">
        <w:rPr>
          <w:rFonts w:ascii="Times New Roman" w:hAnsi="Times New Roman" w:cs="Times New Roman"/>
          <w:sz w:val="26"/>
          <w:szCs w:val="26"/>
          <w:vertAlign w:val="superscript"/>
          <w:lang w:eastAsia="ru-RU"/>
        </w:rPr>
        <w:t>(должность)</w:t>
      </w:r>
      <w:r w:rsidRPr="00725CEF">
        <w:rPr>
          <w:rFonts w:ascii="Times New Roman" w:hAnsi="Times New Roman" w:cs="Times New Roman"/>
          <w:sz w:val="26"/>
          <w:szCs w:val="26"/>
          <w:vertAlign w:val="superscript"/>
          <w:lang w:eastAsia="ru-RU"/>
        </w:rPr>
        <w:tab/>
      </w:r>
      <w:r w:rsidRPr="00725CEF">
        <w:rPr>
          <w:rFonts w:ascii="Times New Roman" w:hAnsi="Times New Roman" w:cs="Times New Roman"/>
          <w:sz w:val="26"/>
          <w:szCs w:val="26"/>
          <w:vertAlign w:val="superscript"/>
          <w:lang w:eastAsia="ru-RU"/>
        </w:rPr>
        <w:tab/>
      </w:r>
      <w:r w:rsidRPr="00725CEF">
        <w:rPr>
          <w:rFonts w:ascii="Times New Roman" w:hAnsi="Times New Roman" w:cs="Times New Roman"/>
          <w:sz w:val="26"/>
          <w:szCs w:val="26"/>
          <w:vertAlign w:val="superscript"/>
          <w:lang w:eastAsia="ru-RU"/>
        </w:rPr>
        <w:tab/>
        <w:t xml:space="preserve"> (подпись</w:t>
      </w:r>
      <w:r w:rsidRPr="00725CEF">
        <w:rPr>
          <w:rFonts w:ascii="Times New Roman" w:hAnsi="Times New Roman" w:cs="Times New Roman"/>
          <w:sz w:val="26"/>
          <w:szCs w:val="26"/>
        </w:rPr>
        <w:t xml:space="preserve"> </w:t>
      </w:r>
      <w:r w:rsidRPr="00725CEF">
        <w:rPr>
          <w:rFonts w:ascii="Times New Roman" w:hAnsi="Times New Roman" w:cs="Times New Roman"/>
          <w:sz w:val="26"/>
          <w:szCs w:val="26"/>
          <w:vertAlign w:val="superscript"/>
        </w:rPr>
        <w:t>руководителя ЛПУ</w:t>
      </w:r>
      <w:r w:rsidRPr="00725CEF">
        <w:rPr>
          <w:rFonts w:ascii="Times New Roman" w:hAnsi="Times New Roman" w:cs="Times New Roman"/>
          <w:sz w:val="26"/>
          <w:szCs w:val="26"/>
          <w:vertAlign w:val="superscript"/>
          <w:lang w:eastAsia="ru-RU"/>
        </w:rPr>
        <w:t xml:space="preserve">)   </w:t>
      </w:r>
      <w:r w:rsidRPr="00725CEF">
        <w:rPr>
          <w:rFonts w:ascii="Times New Roman" w:hAnsi="Times New Roman" w:cs="Times New Roman"/>
          <w:sz w:val="26"/>
          <w:szCs w:val="26"/>
          <w:vertAlign w:val="superscript"/>
          <w:lang w:eastAsia="ru-RU"/>
        </w:rPr>
        <w:tab/>
      </w:r>
      <w:r w:rsidRPr="00725CEF">
        <w:rPr>
          <w:rFonts w:ascii="Times New Roman" w:hAnsi="Times New Roman" w:cs="Times New Roman"/>
          <w:sz w:val="26"/>
          <w:szCs w:val="26"/>
          <w:vertAlign w:val="superscript"/>
          <w:lang w:eastAsia="ru-RU"/>
        </w:rPr>
        <w:tab/>
        <w:t>(расшифровка подписи)</w:t>
      </w:r>
    </w:p>
    <w:p w:rsidR="00DA0A76" w:rsidRPr="00725CEF" w:rsidRDefault="00DA0A76" w:rsidP="00725CEF">
      <w:pPr>
        <w:pStyle w:val="ad"/>
        <w:tabs>
          <w:tab w:val="left" w:pos="1515"/>
        </w:tabs>
        <w:ind w:firstLine="709"/>
        <w:jc w:val="right"/>
        <w:rPr>
          <w:rFonts w:ascii="Times New Roman" w:hAnsi="Times New Roman" w:cs="Times New Roman"/>
          <w:sz w:val="26"/>
          <w:szCs w:val="26"/>
        </w:rPr>
      </w:pPr>
      <w:r w:rsidRPr="00725CEF">
        <w:rPr>
          <w:rFonts w:ascii="Times New Roman" w:hAnsi="Times New Roman" w:cs="Times New Roman"/>
          <w:sz w:val="26"/>
          <w:szCs w:val="26"/>
        </w:rPr>
        <w:t xml:space="preserve">       </w:t>
      </w:r>
    </w:p>
    <w:p w:rsidR="00BF2472" w:rsidRPr="00725CEF" w:rsidRDefault="00BF2472" w:rsidP="00725CEF">
      <w:pPr>
        <w:pStyle w:val="ad"/>
        <w:ind w:firstLine="709"/>
        <w:jc w:val="both"/>
        <w:rPr>
          <w:rFonts w:ascii="Times New Roman" w:hAnsi="Times New Roman" w:cs="Times New Roman"/>
          <w:sz w:val="26"/>
          <w:szCs w:val="26"/>
        </w:rPr>
      </w:pPr>
      <w:proofErr w:type="gramStart"/>
      <w:r w:rsidRPr="00725CEF">
        <w:rPr>
          <w:rFonts w:ascii="Times New Roman" w:hAnsi="Times New Roman" w:cs="Times New Roman"/>
          <w:sz w:val="26"/>
          <w:szCs w:val="26"/>
        </w:rPr>
        <w:t>5) коллегиальное заключение (заключения) психолого-педагогического  консилиума образовательной организации или специалиста (специалистов),  осуществляющего психолого-педагогическое сопровождение обучающихся в образовательной организации (для обучающихся образовательных организаций) (при наличии)</w:t>
      </w:r>
      <w:r w:rsidR="00DA0A76" w:rsidRPr="00725CEF">
        <w:rPr>
          <w:rFonts w:ascii="Times New Roman" w:hAnsi="Times New Roman" w:cs="Times New Roman"/>
          <w:sz w:val="26"/>
          <w:szCs w:val="26"/>
        </w:rPr>
        <w:t xml:space="preserve"> </w:t>
      </w:r>
      <w:r w:rsidR="00DA0A76" w:rsidRPr="00725CEF">
        <w:rPr>
          <w:rFonts w:ascii="Times New Roman" w:hAnsi="Times New Roman" w:cs="Times New Roman"/>
          <w:b/>
          <w:sz w:val="26"/>
          <w:szCs w:val="26"/>
        </w:rPr>
        <w:t>Приложение 3</w:t>
      </w:r>
      <w:r w:rsidRPr="00725CEF">
        <w:rPr>
          <w:rFonts w:ascii="Times New Roman" w:hAnsi="Times New Roman" w:cs="Times New Roman"/>
          <w:sz w:val="26"/>
          <w:szCs w:val="26"/>
        </w:rPr>
        <w:t>;</w:t>
      </w:r>
      <w:proofErr w:type="gramEnd"/>
    </w:p>
    <w:p w:rsidR="00BF2472" w:rsidRPr="00725CEF" w:rsidRDefault="00BF2472" w:rsidP="00725CEF">
      <w:pPr>
        <w:pStyle w:val="ad"/>
        <w:ind w:firstLine="709"/>
        <w:jc w:val="both"/>
        <w:rPr>
          <w:rFonts w:ascii="Times New Roman" w:hAnsi="Times New Roman" w:cs="Times New Roman"/>
          <w:sz w:val="26"/>
          <w:szCs w:val="26"/>
        </w:rPr>
      </w:pPr>
      <w:proofErr w:type="gramStart"/>
      <w:r w:rsidRPr="00725CEF">
        <w:rPr>
          <w:rFonts w:ascii="Times New Roman" w:hAnsi="Times New Roman" w:cs="Times New Roman"/>
          <w:sz w:val="26"/>
          <w:szCs w:val="26"/>
        </w:rPr>
        <w:t>6) представление психолого-педагогического консилиума на обучающегося, выданное образовательной организацией</w:t>
      </w:r>
      <w:r w:rsidR="00DA0A76" w:rsidRPr="00725CEF">
        <w:rPr>
          <w:rFonts w:ascii="Times New Roman" w:hAnsi="Times New Roman" w:cs="Times New Roman"/>
          <w:sz w:val="26"/>
          <w:szCs w:val="26"/>
        </w:rPr>
        <w:t xml:space="preserve"> </w:t>
      </w:r>
      <w:r w:rsidR="00DA0A76" w:rsidRPr="00725CEF">
        <w:rPr>
          <w:rFonts w:ascii="Times New Roman" w:hAnsi="Times New Roman" w:cs="Times New Roman"/>
          <w:b/>
          <w:sz w:val="26"/>
          <w:szCs w:val="26"/>
        </w:rPr>
        <w:t>Приложение 5</w:t>
      </w:r>
      <w:r w:rsidRPr="00725CEF">
        <w:rPr>
          <w:rFonts w:ascii="Times New Roman" w:hAnsi="Times New Roman" w:cs="Times New Roman"/>
          <w:sz w:val="26"/>
          <w:szCs w:val="26"/>
        </w:rPr>
        <w:t>;</w:t>
      </w:r>
      <w:proofErr w:type="gramEnd"/>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7) результаты </w:t>
      </w:r>
      <w:proofErr w:type="gramStart"/>
      <w:r w:rsidRPr="00725CEF">
        <w:rPr>
          <w:rFonts w:ascii="Times New Roman" w:hAnsi="Times New Roman" w:cs="Times New Roman"/>
          <w:sz w:val="26"/>
          <w:szCs w:val="26"/>
        </w:rPr>
        <w:t>самостоятельной</w:t>
      </w:r>
      <w:proofErr w:type="gramEnd"/>
      <w:r w:rsidRPr="00725CEF">
        <w:rPr>
          <w:rFonts w:ascii="Times New Roman" w:hAnsi="Times New Roman" w:cs="Times New Roman"/>
          <w:sz w:val="26"/>
          <w:szCs w:val="26"/>
        </w:rPr>
        <w:t xml:space="preserve"> продуктивной деятельности ребенка, с качественным анализом и образцом задания.</w:t>
      </w:r>
    </w:p>
    <w:p w:rsidR="00BF2472" w:rsidRPr="00725CEF" w:rsidRDefault="00BF2472" w:rsidP="00725CEF">
      <w:pPr>
        <w:pStyle w:val="ad"/>
        <w:ind w:firstLine="709"/>
        <w:jc w:val="both"/>
        <w:rPr>
          <w:rFonts w:ascii="Times New Roman" w:hAnsi="Times New Roman" w:cs="Times New Roman"/>
          <w:b/>
          <w:sz w:val="26"/>
          <w:szCs w:val="26"/>
        </w:rPr>
      </w:pPr>
    </w:p>
    <w:p w:rsidR="00BF2472" w:rsidRPr="00725CEF" w:rsidRDefault="00BF2472" w:rsidP="00725CEF">
      <w:pPr>
        <w:pStyle w:val="ad"/>
        <w:ind w:firstLine="709"/>
        <w:jc w:val="both"/>
        <w:rPr>
          <w:rFonts w:ascii="Times New Roman" w:hAnsi="Times New Roman" w:cs="Times New Roman"/>
          <w:b/>
          <w:sz w:val="26"/>
          <w:szCs w:val="26"/>
        </w:rPr>
      </w:pPr>
      <w:r w:rsidRPr="00725CEF">
        <w:rPr>
          <w:rFonts w:ascii="Times New Roman" w:hAnsi="Times New Roman" w:cs="Times New Roman"/>
          <w:b/>
          <w:sz w:val="26"/>
          <w:szCs w:val="26"/>
        </w:rPr>
        <w:t>2. б) копии:</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1) паспорт родителя (законного представителя), который будет присутствовать на обследовании, документ о смене фамилии (по необходимости), если в паспорте иная фамилия, чем указана в свидетельстве о рождении ребенка;</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2) свидетельство о рождении ребенка;</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документ о регистрации ребенка по месту жительства;</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4) заключение ЦПМПК (ТПМПК) о результатах ранее проведенного обследования ребенка (при наличии);</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5) справка </w:t>
      </w:r>
      <w:proofErr w:type="gramStart"/>
      <w:r w:rsidRPr="00725CEF">
        <w:rPr>
          <w:rFonts w:ascii="Times New Roman" w:hAnsi="Times New Roman" w:cs="Times New Roman"/>
          <w:sz w:val="26"/>
          <w:szCs w:val="26"/>
        </w:rPr>
        <w:t>медико-социальной</w:t>
      </w:r>
      <w:proofErr w:type="gramEnd"/>
      <w:r w:rsidRPr="00725CEF">
        <w:rPr>
          <w:rFonts w:ascii="Times New Roman" w:hAnsi="Times New Roman" w:cs="Times New Roman"/>
          <w:sz w:val="26"/>
          <w:szCs w:val="26"/>
        </w:rPr>
        <w:t xml:space="preserve"> экспертизы (далее - МСЭ), подтверждающая </w:t>
      </w:r>
    </w:p>
    <w:p w:rsidR="00BF2472" w:rsidRPr="00725CEF" w:rsidRDefault="00BF2472"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наличие инвалидности у ребенка;</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6) индивидуальная программа реабилитации ребенка-инвалида, выдаваемая </w:t>
      </w:r>
    </w:p>
    <w:p w:rsidR="00BF2472" w:rsidRPr="00725CEF" w:rsidRDefault="00BF2472" w:rsidP="00725CEF">
      <w:pPr>
        <w:pStyle w:val="ad"/>
        <w:jc w:val="both"/>
        <w:rPr>
          <w:rFonts w:ascii="Times New Roman" w:hAnsi="Times New Roman" w:cs="Times New Roman"/>
          <w:sz w:val="26"/>
          <w:szCs w:val="26"/>
        </w:rPr>
      </w:pPr>
      <w:r w:rsidRPr="00725CEF">
        <w:rPr>
          <w:rFonts w:ascii="Times New Roman" w:hAnsi="Times New Roman" w:cs="Times New Roman"/>
          <w:sz w:val="26"/>
          <w:szCs w:val="26"/>
        </w:rPr>
        <w:t xml:space="preserve">федеральными казенными учреждениями </w:t>
      </w:r>
      <w:proofErr w:type="gramStart"/>
      <w:r w:rsidRPr="00725CEF">
        <w:rPr>
          <w:rFonts w:ascii="Times New Roman" w:hAnsi="Times New Roman" w:cs="Times New Roman"/>
          <w:sz w:val="26"/>
          <w:szCs w:val="26"/>
        </w:rPr>
        <w:t>медико-социальной</w:t>
      </w:r>
      <w:proofErr w:type="gramEnd"/>
      <w:r w:rsidRPr="00725CEF">
        <w:rPr>
          <w:rFonts w:ascii="Times New Roman" w:hAnsi="Times New Roman" w:cs="Times New Roman"/>
          <w:sz w:val="26"/>
          <w:szCs w:val="26"/>
        </w:rPr>
        <w:t xml:space="preserve"> экспертизы.</w:t>
      </w:r>
    </w:p>
    <w:p w:rsidR="00BF2472" w:rsidRPr="00725CEF" w:rsidRDefault="00BF2472" w:rsidP="00725CEF">
      <w:pPr>
        <w:pStyle w:val="ad"/>
        <w:ind w:firstLine="709"/>
        <w:jc w:val="both"/>
        <w:rPr>
          <w:rFonts w:ascii="Times New Roman" w:hAnsi="Times New Roman" w:cs="Times New Roman"/>
          <w:b/>
          <w:sz w:val="26"/>
          <w:szCs w:val="26"/>
        </w:rPr>
      </w:pPr>
    </w:p>
    <w:p w:rsidR="00BF2472" w:rsidRPr="00725CEF" w:rsidRDefault="00BF2472" w:rsidP="00725CEF">
      <w:pPr>
        <w:pStyle w:val="ad"/>
        <w:ind w:firstLine="709"/>
        <w:jc w:val="both"/>
        <w:rPr>
          <w:rFonts w:ascii="Times New Roman" w:hAnsi="Times New Roman" w:cs="Times New Roman"/>
          <w:b/>
          <w:sz w:val="26"/>
          <w:szCs w:val="26"/>
        </w:rPr>
      </w:pPr>
      <w:r w:rsidRPr="00725CEF">
        <w:rPr>
          <w:rFonts w:ascii="Times New Roman" w:hAnsi="Times New Roman" w:cs="Times New Roman"/>
          <w:b/>
          <w:sz w:val="26"/>
          <w:szCs w:val="26"/>
        </w:rPr>
        <w:t xml:space="preserve">3. Для детей-сирот и детей, оставшихся без попечения родителей, </w:t>
      </w:r>
      <w:r w:rsidRPr="00725CEF">
        <w:rPr>
          <w:rFonts w:ascii="Times New Roman" w:hAnsi="Times New Roman" w:cs="Times New Roman"/>
          <w:sz w:val="26"/>
          <w:szCs w:val="26"/>
        </w:rPr>
        <w:t>документы, подтверждающие полномочия по предоставлению интересов ребенка:</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1) решение суда о лишении родительских прав или свидетельство о смерти родителей (для детей-сирот и детей, оставшихся без попечения родителей);</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2) решение суда об ограничении в родительских правах;</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документ, дающий право представлять интересы ребенка на ТПМПК (если ребенок находится в государственном учреждении для детей-сирот и детей, оставшихся без попечения родителей временно);</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4) документ, являющийся основанием для передачи ребенка в государственное учреждение для детей-сирот и детей, оставшихся без попечения родителей;</w:t>
      </w: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5) приказ о зачислении ребенка в учреждение для детей-сирот и детей, оставшихся без попечения родителей.</w:t>
      </w:r>
    </w:p>
    <w:p w:rsidR="00BF2472" w:rsidRPr="00725CEF" w:rsidRDefault="00BF2472" w:rsidP="00725CEF">
      <w:pPr>
        <w:pStyle w:val="ad"/>
        <w:ind w:firstLine="709"/>
        <w:jc w:val="both"/>
        <w:rPr>
          <w:rFonts w:ascii="Times New Roman" w:hAnsi="Times New Roman" w:cs="Times New Roman"/>
          <w:sz w:val="26"/>
          <w:szCs w:val="26"/>
        </w:rPr>
      </w:pPr>
    </w:p>
    <w:p w:rsidR="00BF2472" w:rsidRPr="00725CEF" w:rsidRDefault="00BF2472"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Вышеуказанные копии документов, должны быть заверены надлежащим образом с надписью: «Копия верна», датой заверения, подписью руководителя организации, расшифровкой подписи, печатью организации, предоставившей данные документы.</w:t>
      </w:r>
    </w:p>
    <w:p w:rsidR="00BF2472" w:rsidRPr="00725CEF" w:rsidRDefault="00BF2472" w:rsidP="00725CEF">
      <w:pPr>
        <w:tabs>
          <w:tab w:val="left" w:pos="284"/>
        </w:tabs>
        <w:ind w:left="284" w:hanging="284"/>
        <w:jc w:val="right"/>
        <w:rPr>
          <w:rFonts w:ascii="Times New Roman" w:hAnsi="Times New Roman" w:cs="Times New Roman"/>
          <w:i/>
        </w:rPr>
      </w:pPr>
      <w:r w:rsidRPr="00725CEF">
        <w:rPr>
          <w:rFonts w:ascii="Times New Roman" w:hAnsi="Times New Roman" w:cs="Times New Roman"/>
          <w:i/>
        </w:rPr>
        <w:lastRenderedPageBreak/>
        <w:br w:type="page"/>
      </w:r>
    </w:p>
    <w:p w:rsidR="001B4CE1" w:rsidRPr="00725CEF" w:rsidRDefault="00BF2472" w:rsidP="00725CEF">
      <w:pPr>
        <w:tabs>
          <w:tab w:val="left" w:pos="284"/>
        </w:tabs>
        <w:ind w:left="284" w:hanging="284"/>
        <w:jc w:val="right"/>
        <w:rPr>
          <w:rFonts w:ascii="Times New Roman" w:hAnsi="Times New Roman" w:cs="Times New Roman"/>
          <w:i/>
        </w:rPr>
      </w:pPr>
      <w:r w:rsidRPr="00725CEF">
        <w:rPr>
          <w:rFonts w:ascii="Times New Roman" w:hAnsi="Times New Roman" w:cs="Times New Roman"/>
          <w:b/>
          <w:sz w:val="26"/>
          <w:szCs w:val="26"/>
        </w:rPr>
        <w:lastRenderedPageBreak/>
        <w:t>Приложению 3</w:t>
      </w:r>
    </w:p>
    <w:tbl>
      <w:tblPr>
        <w:tblW w:w="0" w:type="auto"/>
        <w:tblLook w:val="01E0" w:firstRow="1" w:lastRow="1" w:firstColumn="1" w:lastColumn="1" w:noHBand="0" w:noVBand="0"/>
      </w:tblPr>
      <w:tblGrid>
        <w:gridCol w:w="4785"/>
        <w:gridCol w:w="4786"/>
      </w:tblGrid>
      <w:tr w:rsidR="00BF4AA9" w:rsidRPr="00725CEF" w:rsidTr="009819C5">
        <w:tc>
          <w:tcPr>
            <w:tcW w:w="4785" w:type="dxa"/>
          </w:tcPr>
          <w:p w:rsidR="001B4CE1" w:rsidRPr="00725CEF" w:rsidRDefault="001B4CE1" w:rsidP="00725CEF">
            <w:pPr>
              <w:rPr>
                <w:rFonts w:ascii="Times New Roman" w:hAnsi="Times New Roman" w:cs="Times New Roman"/>
                <w:b/>
                <w:bCs/>
                <w:sz w:val="20"/>
                <w:szCs w:val="20"/>
              </w:rPr>
            </w:pPr>
          </w:p>
        </w:tc>
        <w:tc>
          <w:tcPr>
            <w:tcW w:w="4786" w:type="dxa"/>
          </w:tcPr>
          <w:p w:rsidR="001B4CE1" w:rsidRPr="00725CEF" w:rsidRDefault="001B4CE1" w:rsidP="00725CEF">
            <w:pPr>
              <w:jc w:val="center"/>
              <w:rPr>
                <w:rFonts w:ascii="Times New Roman" w:hAnsi="Times New Roman" w:cs="Times New Roman"/>
                <w:b/>
                <w:bCs/>
                <w:sz w:val="20"/>
                <w:szCs w:val="20"/>
                <w:lang w:val="it-IT"/>
              </w:rPr>
            </w:pPr>
          </w:p>
        </w:tc>
      </w:tr>
    </w:tbl>
    <w:p w:rsidR="00EE6688" w:rsidRPr="00725CEF" w:rsidRDefault="001B4CE1" w:rsidP="00725CEF">
      <w:pPr>
        <w:jc w:val="center"/>
        <w:rPr>
          <w:rFonts w:ascii="Times New Roman" w:hAnsi="Times New Roman" w:cs="Times New Roman"/>
          <w:b/>
          <w:szCs w:val="28"/>
        </w:rPr>
      </w:pPr>
      <w:r w:rsidRPr="00725CEF">
        <w:rPr>
          <w:rFonts w:ascii="Times New Roman" w:hAnsi="Times New Roman" w:cs="Times New Roman"/>
          <w:b/>
          <w:szCs w:val="28"/>
        </w:rPr>
        <w:t>Коллегиальное</w:t>
      </w:r>
      <w:r w:rsidR="009819C5" w:rsidRPr="00725CEF">
        <w:rPr>
          <w:rFonts w:ascii="Times New Roman" w:hAnsi="Times New Roman" w:cs="Times New Roman"/>
          <w:b/>
          <w:szCs w:val="28"/>
        </w:rPr>
        <w:t xml:space="preserve"> </w:t>
      </w:r>
      <w:r w:rsidRPr="00725CEF">
        <w:rPr>
          <w:rFonts w:ascii="Times New Roman" w:hAnsi="Times New Roman" w:cs="Times New Roman"/>
          <w:b/>
          <w:szCs w:val="28"/>
        </w:rPr>
        <w:t>заключение</w:t>
      </w:r>
      <w:r w:rsidR="009819C5" w:rsidRPr="00725CEF">
        <w:rPr>
          <w:rFonts w:ascii="Times New Roman" w:hAnsi="Times New Roman" w:cs="Times New Roman"/>
          <w:b/>
          <w:szCs w:val="28"/>
        </w:rPr>
        <w:t xml:space="preserve"> </w:t>
      </w:r>
    </w:p>
    <w:p w:rsidR="00EE6688" w:rsidRPr="00725CEF" w:rsidRDefault="00EE6688" w:rsidP="00725CEF">
      <w:pPr>
        <w:jc w:val="center"/>
        <w:rPr>
          <w:rFonts w:ascii="Times New Roman" w:hAnsi="Times New Roman" w:cs="Times New Roman"/>
          <w:b/>
          <w:szCs w:val="28"/>
        </w:rPr>
      </w:pPr>
      <w:r w:rsidRPr="00725CEF">
        <w:rPr>
          <w:rFonts w:ascii="Times New Roman" w:hAnsi="Times New Roman" w:cs="Times New Roman"/>
          <w:b/>
          <w:szCs w:val="28"/>
        </w:rPr>
        <w:t>психолого-педагогического</w:t>
      </w:r>
      <w:r w:rsidR="009819C5" w:rsidRPr="00725CEF">
        <w:rPr>
          <w:rFonts w:ascii="Times New Roman" w:hAnsi="Times New Roman" w:cs="Times New Roman"/>
          <w:b/>
          <w:szCs w:val="28"/>
        </w:rPr>
        <w:t xml:space="preserve"> </w:t>
      </w:r>
      <w:r w:rsidRPr="00725CEF">
        <w:rPr>
          <w:rFonts w:ascii="Times New Roman" w:hAnsi="Times New Roman" w:cs="Times New Roman"/>
          <w:b/>
          <w:szCs w:val="28"/>
        </w:rPr>
        <w:t>консилиума</w:t>
      </w:r>
      <w:r w:rsidR="009819C5" w:rsidRPr="00725CEF">
        <w:rPr>
          <w:rFonts w:ascii="Times New Roman" w:hAnsi="Times New Roman" w:cs="Times New Roman"/>
          <w:b/>
          <w:szCs w:val="28"/>
        </w:rPr>
        <w:t xml:space="preserve"> </w:t>
      </w:r>
    </w:p>
    <w:p w:rsidR="001B4CE1" w:rsidRPr="00725CEF" w:rsidRDefault="001B4CE1" w:rsidP="00725CEF">
      <w:pPr>
        <w:jc w:val="center"/>
        <w:rPr>
          <w:rFonts w:ascii="Times New Roman" w:hAnsi="Times New Roman" w:cs="Times New Roman"/>
          <w:b/>
          <w:szCs w:val="28"/>
        </w:rPr>
      </w:pPr>
      <w:r w:rsidRPr="00725CEF">
        <w:rPr>
          <w:rFonts w:ascii="Times New Roman" w:hAnsi="Times New Roman" w:cs="Times New Roman"/>
          <w:b/>
          <w:szCs w:val="28"/>
        </w:rPr>
        <w:t>МБДОУ</w:t>
      </w:r>
      <w:r w:rsidR="009819C5" w:rsidRPr="00725CEF">
        <w:rPr>
          <w:rFonts w:ascii="Times New Roman" w:hAnsi="Times New Roman" w:cs="Times New Roman"/>
          <w:b/>
          <w:szCs w:val="28"/>
        </w:rPr>
        <w:t xml:space="preserve"> </w:t>
      </w:r>
      <w:r w:rsidRPr="00725CEF">
        <w:rPr>
          <w:rFonts w:ascii="Times New Roman" w:hAnsi="Times New Roman" w:cs="Times New Roman"/>
          <w:b/>
          <w:szCs w:val="28"/>
        </w:rPr>
        <w:t>ДС</w:t>
      </w:r>
      <w:r w:rsidR="009819C5" w:rsidRPr="00725CEF">
        <w:rPr>
          <w:rFonts w:ascii="Times New Roman" w:hAnsi="Times New Roman" w:cs="Times New Roman"/>
          <w:b/>
          <w:szCs w:val="28"/>
        </w:rPr>
        <w:t xml:space="preserve"> </w:t>
      </w:r>
      <w:r w:rsidRPr="00725CEF">
        <w:rPr>
          <w:rFonts w:ascii="Times New Roman" w:hAnsi="Times New Roman" w:cs="Times New Roman"/>
          <w:b/>
          <w:szCs w:val="28"/>
        </w:rPr>
        <w:t>№25</w:t>
      </w:r>
      <w:r w:rsidR="009819C5" w:rsidRPr="00725CEF">
        <w:rPr>
          <w:rFonts w:ascii="Times New Roman" w:hAnsi="Times New Roman" w:cs="Times New Roman"/>
          <w:b/>
          <w:szCs w:val="28"/>
        </w:rPr>
        <w:t xml:space="preserve"> </w:t>
      </w:r>
      <w:r w:rsidRPr="00725CEF">
        <w:rPr>
          <w:rFonts w:ascii="Times New Roman" w:hAnsi="Times New Roman" w:cs="Times New Roman"/>
          <w:b/>
          <w:szCs w:val="28"/>
        </w:rPr>
        <w:t>«Троицкий»</w:t>
      </w:r>
    </w:p>
    <w:p w:rsidR="00EE6688" w:rsidRPr="00725CEF" w:rsidRDefault="00EE6688" w:rsidP="00725CEF">
      <w:pPr>
        <w:jc w:val="center"/>
        <w:rPr>
          <w:rFonts w:ascii="Times New Roman" w:hAnsi="Times New Roman" w:cs="Times New Roman"/>
          <w:sz w:val="28"/>
          <w:szCs w:val="28"/>
        </w:rPr>
      </w:pP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Ф.И.О.,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возраст</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ребенка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__________________________________________</w:t>
      </w:r>
      <w:r w:rsidR="006C6552" w:rsidRPr="00725CEF">
        <w:rPr>
          <w:rFonts w:ascii="Times New Roman" w:hAnsi="Times New Roman" w:cs="Times New Roman"/>
          <w:sz w:val="26"/>
          <w:szCs w:val="26"/>
        </w:rPr>
        <w:t>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________________________________________________________________________________________________________________________________</w:t>
      </w:r>
      <w:r w:rsidR="006C6552" w:rsidRPr="00725CEF">
        <w:rPr>
          <w:rFonts w:ascii="Times New Roman" w:hAnsi="Times New Roman" w:cs="Times New Roman"/>
          <w:sz w:val="26"/>
          <w:szCs w:val="26"/>
        </w:rPr>
        <w:t>____________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Группа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Дата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Психолого-педагогическое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заключение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w:t>
      </w:r>
      <w:r w:rsidR="006C6552" w:rsidRPr="00725CEF">
        <w:rPr>
          <w:rFonts w:ascii="Times New Roman" w:hAnsi="Times New Roman" w:cs="Times New Roman"/>
          <w:sz w:val="26"/>
          <w:szCs w:val="26"/>
        </w:rPr>
        <w:t>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_________________________________________________________________________________________________________________________________</w:t>
      </w:r>
      <w:r w:rsidR="006C6552" w:rsidRPr="00725CEF">
        <w:rPr>
          <w:rFonts w:ascii="Times New Roman" w:hAnsi="Times New Roman" w:cs="Times New Roman"/>
          <w:sz w:val="26"/>
          <w:szCs w:val="26"/>
        </w:rPr>
        <w:t>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6"/>
          <w:szCs w:val="26"/>
        </w:rPr>
        <w:t>Направления,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деятельность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форма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проведения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коррекционно-развивающей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работы</w:t>
      </w:r>
      <w:r w:rsidR="009819C5" w:rsidRPr="00725CEF">
        <w:rPr>
          <w:rFonts w:ascii="Times New Roman" w:hAnsi="Times New Roman" w:cs="Times New Roman"/>
          <w:sz w:val="28"/>
          <w:szCs w:val="28"/>
        </w:rPr>
        <w:t xml:space="preserve"> </w:t>
      </w: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Динамика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изменения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показателей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развития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ребенка</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6"/>
          <w:szCs w:val="26"/>
        </w:rPr>
        <w:t>Рекомендации:</w:t>
      </w:r>
      <w:r w:rsidR="009819C5" w:rsidRPr="00725CEF">
        <w:rPr>
          <w:rFonts w:ascii="Times New Roman" w:hAnsi="Times New Roman" w:cs="Times New Roman"/>
          <w:sz w:val="28"/>
          <w:szCs w:val="28"/>
        </w:rPr>
        <w:t xml:space="preserve"> </w:t>
      </w: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r w:rsidRPr="00725CEF">
        <w:rPr>
          <w:rFonts w:ascii="Times New Roman" w:hAnsi="Times New Roman" w:cs="Times New Roman"/>
          <w:sz w:val="28"/>
          <w:szCs w:val="28"/>
        </w:rPr>
        <w:t>__________________________________________________________________</w:t>
      </w:r>
    </w:p>
    <w:p w:rsidR="00EE6688" w:rsidRPr="00725CEF" w:rsidRDefault="00EE6688" w:rsidP="00725CEF">
      <w:pPr>
        <w:ind w:firstLine="0"/>
        <w:rPr>
          <w:rFonts w:ascii="Times New Roman" w:hAnsi="Times New Roman" w:cs="Times New Roman"/>
          <w:sz w:val="28"/>
          <w:szCs w:val="28"/>
        </w:rPr>
      </w:pP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Председатель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ППк___________________________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Члены</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ППк:</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Педагог-психолог</w:t>
      </w:r>
      <w:r w:rsidR="009819C5" w:rsidRPr="00725CEF">
        <w:rPr>
          <w:rFonts w:ascii="Times New Roman" w:hAnsi="Times New Roman" w:cs="Times New Roman"/>
          <w:sz w:val="26"/>
          <w:szCs w:val="26"/>
        </w:rPr>
        <w:t xml:space="preserve"> </w:t>
      </w:r>
      <w:r w:rsidR="001A35B2" w:rsidRPr="00725CEF">
        <w:rPr>
          <w:rFonts w:ascii="Times New Roman" w:hAnsi="Times New Roman" w:cs="Times New Roman"/>
          <w:sz w:val="26"/>
          <w:szCs w:val="26"/>
        </w:rPr>
        <w:t>___________________________</w:t>
      </w:r>
    </w:p>
    <w:p w:rsidR="00EE6688"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Учитель-логопед</w:t>
      </w:r>
      <w:r w:rsidR="009819C5" w:rsidRPr="00725CEF">
        <w:rPr>
          <w:rFonts w:ascii="Times New Roman" w:hAnsi="Times New Roman" w:cs="Times New Roman"/>
          <w:sz w:val="26"/>
          <w:szCs w:val="26"/>
        </w:rPr>
        <w:t xml:space="preserve"> </w:t>
      </w:r>
      <w:r w:rsidR="001A35B2" w:rsidRPr="00725CEF">
        <w:rPr>
          <w:rFonts w:ascii="Times New Roman" w:hAnsi="Times New Roman" w:cs="Times New Roman"/>
          <w:sz w:val="26"/>
          <w:szCs w:val="26"/>
        </w:rPr>
        <w:t>____________________________</w:t>
      </w:r>
    </w:p>
    <w:p w:rsidR="00EE6688" w:rsidRPr="00725CEF" w:rsidRDefault="00EE6688" w:rsidP="00725CEF">
      <w:pPr>
        <w:rPr>
          <w:rFonts w:ascii="Times New Roman" w:hAnsi="Times New Roman" w:cs="Times New Roman"/>
          <w:sz w:val="26"/>
          <w:szCs w:val="26"/>
        </w:rPr>
      </w:pPr>
    </w:p>
    <w:p w:rsidR="00EE6688" w:rsidRPr="00725CEF" w:rsidRDefault="00EE6688" w:rsidP="00725CEF">
      <w:pPr>
        <w:ind w:firstLine="0"/>
        <w:rPr>
          <w:rFonts w:ascii="Times New Roman" w:hAnsi="Times New Roman" w:cs="Times New Roman"/>
          <w:sz w:val="26"/>
          <w:szCs w:val="26"/>
        </w:rPr>
      </w:pPr>
    </w:p>
    <w:p w:rsidR="00DB5AA3" w:rsidRPr="00725CEF" w:rsidRDefault="00EE6688" w:rsidP="00725CEF">
      <w:pPr>
        <w:ind w:firstLine="0"/>
        <w:rPr>
          <w:rFonts w:ascii="Times New Roman" w:hAnsi="Times New Roman" w:cs="Times New Roman"/>
          <w:sz w:val="26"/>
          <w:szCs w:val="26"/>
        </w:rPr>
      </w:pPr>
      <w:r w:rsidRPr="00725CEF">
        <w:rPr>
          <w:rFonts w:ascii="Times New Roman" w:hAnsi="Times New Roman" w:cs="Times New Roman"/>
          <w:sz w:val="26"/>
          <w:szCs w:val="26"/>
        </w:rPr>
        <w:t>Подпись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руководителя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r w:rsidR="009819C5" w:rsidRPr="00725CEF">
        <w:rPr>
          <w:rFonts w:ascii="Times New Roman" w:hAnsi="Times New Roman" w:cs="Times New Roman"/>
          <w:sz w:val="26"/>
          <w:szCs w:val="26"/>
        </w:rPr>
        <w:t xml:space="preserve"> </w:t>
      </w:r>
      <w:r w:rsidR="00DB5AA3" w:rsidRPr="00725CEF">
        <w:rPr>
          <w:rFonts w:ascii="Times New Roman" w:hAnsi="Times New Roman" w:cs="Times New Roman"/>
          <w:sz w:val="26"/>
          <w:szCs w:val="26"/>
        </w:rPr>
        <w:tab/>
      </w:r>
      <w:r w:rsidR="00DB5AA3" w:rsidRPr="00725CEF">
        <w:rPr>
          <w:rFonts w:ascii="Times New Roman" w:hAnsi="Times New Roman" w:cs="Times New Roman"/>
          <w:sz w:val="26"/>
          <w:szCs w:val="26"/>
        </w:rPr>
        <w:tab/>
      </w:r>
      <w:r w:rsidR="00DB5AA3" w:rsidRPr="00725CEF">
        <w:rPr>
          <w:rFonts w:ascii="Times New Roman" w:hAnsi="Times New Roman" w:cs="Times New Roman"/>
          <w:sz w:val="26"/>
          <w:szCs w:val="26"/>
        </w:rPr>
        <w:tab/>
      </w:r>
      <w:r w:rsidRPr="00725CEF">
        <w:rPr>
          <w:rFonts w:ascii="Times New Roman" w:hAnsi="Times New Roman" w:cs="Times New Roman"/>
          <w:sz w:val="26"/>
          <w:szCs w:val="26"/>
        </w:rPr>
        <w:t>Печать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организации</w:t>
      </w:r>
    </w:p>
    <w:p w:rsidR="006C6552" w:rsidRPr="00725CEF" w:rsidRDefault="006C6552" w:rsidP="00725CEF">
      <w:pPr>
        <w:ind w:firstLine="0"/>
        <w:rPr>
          <w:rFonts w:ascii="Times New Roman" w:hAnsi="Times New Roman" w:cs="Times New Roman"/>
          <w:sz w:val="26"/>
          <w:szCs w:val="26"/>
        </w:rPr>
      </w:pPr>
    </w:p>
    <w:p w:rsidR="006C6552" w:rsidRPr="00725CEF" w:rsidRDefault="006C6552" w:rsidP="00725CEF">
      <w:pPr>
        <w:ind w:firstLine="0"/>
        <w:rPr>
          <w:rFonts w:ascii="Times New Roman" w:hAnsi="Times New Roman" w:cs="Times New Roman"/>
          <w:sz w:val="26"/>
          <w:szCs w:val="26"/>
        </w:rPr>
      </w:pPr>
      <w:r w:rsidRPr="00725CEF">
        <w:rPr>
          <w:rFonts w:ascii="Times New Roman" w:hAnsi="Times New Roman" w:cs="Times New Roman"/>
          <w:sz w:val="26"/>
          <w:szCs w:val="26"/>
        </w:rPr>
        <w:t>Родитель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(законный</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представитель)</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______________________________________</w:t>
      </w:r>
    </w:p>
    <w:p w:rsidR="006C6552" w:rsidRPr="00725CEF" w:rsidRDefault="006C6552" w:rsidP="00725CEF">
      <w:pPr>
        <w:ind w:firstLine="0"/>
        <w:rPr>
          <w:rFonts w:ascii="Times New Roman" w:hAnsi="Times New Roman" w:cs="Times New Roman"/>
          <w:sz w:val="26"/>
          <w:szCs w:val="26"/>
          <w:vertAlign w:val="superscript"/>
        </w:rPr>
      </w:pP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r w:rsidRPr="00725CEF">
        <w:rPr>
          <w:rFonts w:ascii="Times New Roman" w:hAnsi="Times New Roman" w:cs="Times New Roman"/>
          <w:sz w:val="26"/>
          <w:szCs w:val="26"/>
        </w:rPr>
        <w:tab/>
      </w:r>
      <w:proofErr w:type="gramStart"/>
      <w:r w:rsidRPr="00725CEF">
        <w:rPr>
          <w:rFonts w:ascii="Times New Roman" w:hAnsi="Times New Roman" w:cs="Times New Roman"/>
          <w:sz w:val="26"/>
          <w:szCs w:val="26"/>
          <w:vertAlign w:val="superscript"/>
        </w:rPr>
        <w:t>ознакомлен</w:t>
      </w:r>
      <w:proofErr w:type="gramEnd"/>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(а),</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подпись</w:t>
      </w:r>
    </w:p>
    <w:p w:rsidR="006C6552" w:rsidRPr="00725CEF" w:rsidRDefault="006C6552" w:rsidP="00725CEF">
      <w:pPr>
        <w:ind w:firstLine="0"/>
        <w:rPr>
          <w:rFonts w:ascii="Times New Roman" w:hAnsi="Times New Roman" w:cs="Times New Roman"/>
          <w:sz w:val="26"/>
          <w:szCs w:val="26"/>
        </w:rPr>
      </w:pPr>
    </w:p>
    <w:p w:rsidR="001B4CE1" w:rsidRPr="00725CEF" w:rsidRDefault="001B4CE1" w:rsidP="00725CEF">
      <w:pPr>
        <w:rPr>
          <w:rFonts w:ascii="Times New Roman" w:hAnsi="Times New Roman" w:cs="Times New Roman"/>
        </w:rPr>
      </w:pPr>
      <w:r w:rsidRPr="00725CEF">
        <w:rPr>
          <w:rFonts w:ascii="Times New Roman" w:hAnsi="Times New Roman" w:cs="Times New Roman"/>
        </w:rPr>
        <w:br w:type="page"/>
      </w:r>
    </w:p>
    <w:p w:rsidR="001B4CE1" w:rsidRPr="00725CEF" w:rsidRDefault="001B4CE1" w:rsidP="00725CEF">
      <w:pPr>
        <w:jc w:val="right"/>
        <w:rPr>
          <w:rFonts w:ascii="Times New Roman" w:hAnsi="Times New Roman" w:cs="Times New Roman"/>
          <w:b/>
        </w:rPr>
      </w:pPr>
      <w:r w:rsidRPr="00725CEF">
        <w:rPr>
          <w:rFonts w:ascii="Times New Roman" w:hAnsi="Times New Roman" w:cs="Times New Roman"/>
          <w:b/>
        </w:rPr>
        <w:lastRenderedPageBreak/>
        <w:t>Приложение</w:t>
      </w:r>
      <w:r w:rsidR="009819C5" w:rsidRPr="00725CEF">
        <w:rPr>
          <w:rFonts w:ascii="Times New Roman" w:hAnsi="Times New Roman" w:cs="Times New Roman"/>
          <w:b/>
        </w:rPr>
        <w:t xml:space="preserve"> </w:t>
      </w:r>
      <w:r w:rsidR="00BF2472" w:rsidRPr="00725CEF">
        <w:rPr>
          <w:rFonts w:ascii="Times New Roman" w:hAnsi="Times New Roman" w:cs="Times New Roman"/>
          <w:b/>
        </w:rPr>
        <w:t>4</w:t>
      </w:r>
    </w:p>
    <w:p w:rsidR="00D90062" w:rsidRPr="00725CEF" w:rsidRDefault="00D90062" w:rsidP="00725CEF">
      <w:pPr>
        <w:jc w:val="right"/>
        <w:rPr>
          <w:rFonts w:ascii="Times New Roman" w:hAnsi="Times New Roman" w:cs="Times New Roman"/>
          <w:i/>
        </w:rPr>
      </w:pP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Председателю</w:t>
      </w:r>
      <w:r w:rsidR="009819C5" w:rsidRPr="00725CEF">
        <w:rPr>
          <w:rFonts w:ascii="Times New Roman" w:hAnsi="Times New Roman" w:cs="Times New Roman"/>
        </w:rPr>
        <w:t xml:space="preserve"> </w:t>
      </w:r>
      <w:proofErr w:type="gramStart"/>
      <w:r w:rsidRPr="00725CEF">
        <w:rPr>
          <w:rFonts w:ascii="Times New Roman" w:hAnsi="Times New Roman" w:cs="Times New Roman"/>
        </w:rPr>
        <w:t>территориальной</w:t>
      </w:r>
      <w:proofErr w:type="gramEnd"/>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психолого-медико-педагогической</w:t>
      </w:r>
      <w:r w:rsidR="009819C5" w:rsidRPr="00725CEF">
        <w:rPr>
          <w:rFonts w:ascii="Times New Roman" w:hAnsi="Times New Roman" w:cs="Times New Roman"/>
        </w:rPr>
        <w:t xml:space="preserve"> </w:t>
      </w:r>
      <w:r w:rsidRPr="00725CEF">
        <w:rPr>
          <w:rFonts w:ascii="Times New Roman" w:hAnsi="Times New Roman" w:cs="Times New Roman"/>
        </w:rPr>
        <w:t>комиссии</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Нечаевой</w:t>
      </w:r>
      <w:r w:rsidR="009819C5" w:rsidRPr="00725CEF">
        <w:rPr>
          <w:rFonts w:ascii="Times New Roman" w:hAnsi="Times New Roman" w:cs="Times New Roman"/>
        </w:rPr>
        <w:t xml:space="preserve"> </w:t>
      </w:r>
      <w:r w:rsidRPr="00725CEF">
        <w:rPr>
          <w:rFonts w:ascii="Times New Roman" w:hAnsi="Times New Roman" w:cs="Times New Roman"/>
        </w:rPr>
        <w:t>Наталье</w:t>
      </w:r>
      <w:r w:rsidR="009819C5" w:rsidRPr="00725CEF">
        <w:rPr>
          <w:rFonts w:ascii="Times New Roman" w:hAnsi="Times New Roman" w:cs="Times New Roman"/>
        </w:rPr>
        <w:t xml:space="preserve"> </w:t>
      </w:r>
      <w:r w:rsidRPr="00725CEF">
        <w:rPr>
          <w:rFonts w:ascii="Times New Roman" w:hAnsi="Times New Roman" w:cs="Times New Roman"/>
        </w:rPr>
        <w:t>Евгеньевне</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от</w:t>
      </w:r>
      <w:r w:rsidR="009819C5" w:rsidRPr="00725CEF">
        <w:rPr>
          <w:rFonts w:ascii="Times New Roman" w:hAnsi="Times New Roman" w:cs="Times New Roman"/>
        </w:rPr>
        <w:t xml:space="preserve"> </w:t>
      </w:r>
      <w:r w:rsidRPr="00725CEF">
        <w:rPr>
          <w:rFonts w:ascii="Times New Roman" w:hAnsi="Times New Roman" w:cs="Times New Roman"/>
        </w:rPr>
        <w:t>_____________________________________</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________________________________________</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________________________________________</w:t>
      </w:r>
    </w:p>
    <w:p w:rsidR="00D90062" w:rsidRPr="00725CEF" w:rsidRDefault="00D90062" w:rsidP="00725CEF">
      <w:pPr>
        <w:jc w:val="right"/>
        <w:rPr>
          <w:rFonts w:ascii="Times New Roman" w:hAnsi="Times New Roman" w:cs="Times New Roman"/>
        </w:rPr>
      </w:pPr>
      <w:proofErr w:type="gramStart"/>
      <w:r w:rsidRPr="00725CEF">
        <w:rPr>
          <w:rFonts w:ascii="Times New Roman" w:hAnsi="Times New Roman" w:cs="Times New Roman"/>
        </w:rPr>
        <w:t>проживающего</w:t>
      </w:r>
      <w:proofErr w:type="gramEnd"/>
      <w:r w:rsidR="009819C5" w:rsidRPr="00725CEF">
        <w:rPr>
          <w:rFonts w:ascii="Times New Roman" w:hAnsi="Times New Roman" w:cs="Times New Roman"/>
        </w:rPr>
        <w:t xml:space="preserve"> </w:t>
      </w:r>
      <w:r w:rsidRPr="00725CEF">
        <w:rPr>
          <w:rFonts w:ascii="Times New Roman" w:hAnsi="Times New Roman" w:cs="Times New Roman"/>
        </w:rPr>
        <w:t>(щей)</w:t>
      </w:r>
      <w:r w:rsidR="009819C5" w:rsidRPr="00725CEF">
        <w:rPr>
          <w:rFonts w:ascii="Times New Roman" w:hAnsi="Times New Roman" w:cs="Times New Roman"/>
        </w:rPr>
        <w:t xml:space="preserve">  </w:t>
      </w:r>
      <w:r w:rsidRPr="00725CEF">
        <w:rPr>
          <w:rFonts w:ascii="Times New Roman" w:hAnsi="Times New Roman" w:cs="Times New Roman"/>
        </w:rPr>
        <w:t>по</w:t>
      </w:r>
      <w:r w:rsidR="009819C5" w:rsidRPr="00725CEF">
        <w:rPr>
          <w:rFonts w:ascii="Times New Roman" w:hAnsi="Times New Roman" w:cs="Times New Roman"/>
        </w:rPr>
        <w:t xml:space="preserve"> </w:t>
      </w:r>
      <w:r w:rsidRPr="00725CEF">
        <w:rPr>
          <w:rFonts w:ascii="Times New Roman" w:hAnsi="Times New Roman" w:cs="Times New Roman"/>
        </w:rPr>
        <w:t>адресу:</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_______________________________________</w:t>
      </w:r>
    </w:p>
    <w:p w:rsidR="00D90062" w:rsidRPr="00725CEF" w:rsidRDefault="00D90062" w:rsidP="00725CEF">
      <w:pPr>
        <w:jc w:val="right"/>
        <w:rPr>
          <w:rFonts w:ascii="Times New Roman" w:hAnsi="Times New Roman" w:cs="Times New Roman"/>
        </w:rPr>
      </w:pPr>
      <w:r w:rsidRPr="00725CEF">
        <w:rPr>
          <w:rFonts w:ascii="Times New Roman" w:hAnsi="Times New Roman" w:cs="Times New Roman"/>
        </w:rPr>
        <w:t>_______________________________________</w:t>
      </w:r>
    </w:p>
    <w:tbl>
      <w:tblPr>
        <w:tblW w:w="0" w:type="auto"/>
        <w:tblLook w:val="01E0" w:firstRow="1" w:lastRow="1" w:firstColumn="1" w:lastColumn="1" w:noHBand="0" w:noVBand="0"/>
      </w:tblPr>
      <w:tblGrid>
        <w:gridCol w:w="4785"/>
        <w:gridCol w:w="4786"/>
      </w:tblGrid>
      <w:tr w:rsidR="00BF4AA9" w:rsidRPr="00725CEF" w:rsidTr="009819C5">
        <w:tc>
          <w:tcPr>
            <w:tcW w:w="4785" w:type="dxa"/>
          </w:tcPr>
          <w:p w:rsidR="001B4CE1" w:rsidRPr="00725CEF" w:rsidRDefault="001B4CE1" w:rsidP="00725CEF">
            <w:pPr>
              <w:rPr>
                <w:rFonts w:ascii="Times New Roman" w:hAnsi="Times New Roman" w:cs="Times New Roman"/>
                <w:b/>
                <w:bCs/>
                <w:sz w:val="20"/>
                <w:szCs w:val="20"/>
              </w:rPr>
            </w:pPr>
          </w:p>
        </w:tc>
        <w:tc>
          <w:tcPr>
            <w:tcW w:w="4786" w:type="dxa"/>
          </w:tcPr>
          <w:p w:rsidR="001B4CE1" w:rsidRPr="00725CEF" w:rsidRDefault="001B4CE1" w:rsidP="00725CEF">
            <w:pPr>
              <w:jc w:val="center"/>
              <w:rPr>
                <w:rFonts w:ascii="Times New Roman" w:hAnsi="Times New Roman" w:cs="Times New Roman"/>
                <w:b/>
                <w:bCs/>
                <w:sz w:val="20"/>
                <w:szCs w:val="20"/>
                <w:lang w:val="it-IT"/>
              </w:rPr>
            </w:pPr>
          </w:p>
        </w:tc>
      </w:tr>
    </w:tbl>
    <w:p w:rsidR="00B217B7" w:rsidRPr="00725CEF" w:rsidRDefault="00B217B7" w:rsidP="00725CEF">
      <w:pPr>
        <w:ind w:hanging="540"/>
        <w:jc w:val="center"/>
        <w:rPr>
          <w:rFonts w:ascii="Times New Roman" w:hAnsi="Times New Roman" w:cs="Times New Roman"/>
        </w:rPr>
      </w:pPr>
      <w:r w:rsidRPr="00725CEF">
        <w:rPr>
          <w:rFonts w:ascii="Times New Roman" w:hAnsi="Times New Roman" w:cs="Times New Roman"/>
          <w:b/>
        </w:rPr>
        <w:t>Отказ</w:t>
      </w: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Я,____________________________________________________________________________</w:t>
      </w: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_____________________________________________________________________________</w:t>
      </w: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отказываюсь</w:t>
      </w:r>
      <w:r w:rsidR="009819C5" w:rsidRPr="00725CEF">
        <w:rPr>
          <w:rFonts w:ascii="Times New Roman" w:hAnsi="Times New Roman" w:cs="Times New Roman"/>
        </w:rPr>
        <w:t xml:space="preserve"> </w:t>
      </w:r>
      <w:r w:rsidRPr="00725CEF">
        <w:rPr>
          <w:rFonts w:ascii="Times New Roman" w:hAnsi="Times New Roman" w:cs="Times New Roman"/>
        </w:rPr>
        <w:t>от</w:t>
      </w:r>
      <w:r w:rsidR="009819C5" w:rsidRPr="00725CEF">
        <w:rPr>
          <w:rFonts w:ascii="Times New Roman" w:hAnsi="Times New Roman" w:cs="Times New Roman"/>
        </w:rPr>
        <w:t xml:space="preserve"> </w:t>
      </w:r>
      <w:r w:rsidRPr="00725CEF">
        <w:rPr>
          <w:rFonts w:ascii="Times New Roman" w:hAnsi="Times New Roman" w:cs="Times New Roman"/>
        </w:rPr>
        <w:t>проведения</w:t>
      </w:r>
      <w:r w:rsidR="009819C5" w:rsidRPr="00725CEF">
        <w:rPr>
          <w:rFonts w:ascii="Times New Roman" w:hAnsi="Times New Roman" w:cs="Times New Roman"/>
        </w:rPr>
        <w:t xml:space="preserve"> </w:t>
      </w:r>
      <w:r w:rsidRPr="00725CEF">
        <w:rPr>
          <w:rFonts w:ascii="Times New Roman" w:hAnsi="Times New Roman" w:cs="Times New Roman"/>
        </w:rPr>
        <w:t>комплексного</w:t>
      </w:r>
      <w:r w:rsidR="009819C5" w:rsidRPr="00725CEF">
        <w:rPr>
          <w:rFonts w:ascii="Times New Roman" w:hAnsi="Times New Roman" w:cs="Times New Roman"/>
        </w:rPr>
        <w:t xml:space="preserve"> </w:t>
      </w:r>
      <w:r w:rsidRPr="00725CEF">
        <w:rPr>
          <w:rFonts w:ascii="Times New Roman" w:hAnsi="Times New Roman" w:cs="Times New Roman"/>
        </w:rPr>
        <w:t>обследования</w:t>
      </w:r>
      <w:r w:rsidR="009819C5" w:rsidRPr="00725CEF">
        <w:rPr>
          <w:rFonts w:ascii="Times New Roman" w:hAnsi="Times New Roman" w:cs="Times New Roman"/>
        </w:rPr>
        <w:t xml:space="preserve"> </w:t>
      </w:r>
      <w:r w:rsidRPr="00725CEF">
        <w:rPr>
          <w:rFonts w:ascii="Times New Roman" w:hAnsi="Times New Roman" w:cs="Times New Roman"/>
        </w:rPr>
        <w:t>специалистами</w:t>
      </w:r>
      <w:r w:rsidR="009819C5" w:rsidRPr="00725CEF">
        <w:rPr>
          <w:rFonts w:ascii="Times New Roman" w:hAnsi="Times New Roman" w:cs="Times New Roman"/>
        </w:rPr>
        <w:t xml:space="preserve"> </w:t>
      </w:r>
      <w:r w:rsidRPr="00725CEF">
        <w:rPr>
          <w:rFonts w:ascii="Times New Roman" w:hAnsi="Times New Roman" w:cs="Times New Roman"/>
        </w:rPr>
        <w:t>территориальной</w:t>
      </w:r>
      <w:r w:rsidR="009819C5" w:rsidRPr="00725CEF">
        <w:rPr>
          <w:rFonts w:ascii="Times New Roman" w:hAnsi="Times New Roman" w:cs="Times New Roman"/>
        </w:rPr>
        <w:t xml:space="preserve">  </w:t>
      </w:r>
      <w:r w:rsidRPr="00725CEF">
        <w:rPr>
          <w:rFonts w:ascii="Times New Roman" w:hAnsi="Times New Roman" w:cs="Times New Roman"/>
        </w:rPr>
        <w:t>психолого-медико-педагогической</w:t>
      </w:r>
      <w:r w:rsidR="009819C5" w:rsidRPr="00725CEF">
        <w:rPr>
          <w:rFonts w:ascii="Times New Roman" w:hAnsi="Times New Roman" w:cs="Times New Roman"/>
        </w:rPr>
        <w:t xml:space="preserve"> </w:t>
      </w:r>
      <w:r w:rsidRPr="00725CEF">
        <w:rPr>
          <w:rFonts w:ascii="Times New Roman" w:hAnsi="Times New Roman" w:cs="Times New Roman"/>
        </w:rPr>
        <w:t>комиссии</w:t>
      </w:r>
      <w:r w:rsidR="009819C5" w:rsidRPr="00725CEF">
        <w:rPr>
          <w:rFonts w:ascii="Times New Roman" w:hAnsi="Times New Roman" w:cs="Times New Roman"/>
        </w:rPr>
        <w:t xml:space="preserve">  </w:t>
      </w:r>
      <w:r w:rsidRPr="00725CEF">
        <w:rPr>
          <w:rFonts w:ascii="Times New Roman" w:hAnsi="Times New Roman" w:cs="Times New Roman"/>
        </w:rPr>
        <w:t>(ТПМПК)</w:t>
      </w:r>
      <w:r w:rsidR="009819C5" w:rsidRPr="00725CEF">
        <w:rPr>
          <w:rFonts w:ascii="Times New Roman" w:hAnsi="Times New Roman" w:cs="Times New Roman"/>
        </w:rPr>
        <w:t xml:space="preserve"> </w:t>
      </w:r>
      <w:r w:rsidRPr="00725CEF">
        <w:rPr>
          <w:rFonts w:ascii="Times New Roman" w:hAnsi="Times New Roman" w:cs="Times New Roman"/>
        </w:rPr>
        <w:t>моего</w:t>
      </w:r>
      <w:r w:rsidR="009819C5" w:rsidRPr="00725CEF">
        <w:rPr>
          <w:rFonts w:ascii="Times New Roman" w:hAnsi="Times New Roman" w:cs="Times New Roman"/>
        </w:rPr>
        <w:t xml:space="preserve"> </w:t>
      </w:r>
      <w:r w:rsidRPr="00725CEF">
        <w:rPr>
          <w:rFonts w:ascii="Times New Roman" w:hAnsi="Times New Roman" w:cs="Times New Roman"/>
        </w:rPr>
        <w:t>сына</w:t>
      </w:r>
      <w:r w:rsidR="009819C5" w:rsidRPr="00725CEF">
        <w:rPr>
          <w:rFonts w:ascii="Times New Roman" w:hAnsi="Times New Roman" w:cs="Times New Roman"/>
        </w:rPr>
        <w:t xml:space="preserve"> </w:t>
      </w:r>
      <w:r w:rsidRPr="00725CEF">
        <w:rPr>
          <w:rFonts w:ascii="Times New Roman" w:hAnsi="Times New Roman" w:cs="Times New Roman"/>
        </w:rPr>
        <w:t>(моей</w:t>
      </w:r>
      <w:r w:rsidR="009819C5" w:rsidRPr="00725CEF">
        <w:rPr>
          <w:rFonts w:ascii="Times New Roman" w:hAnsi="Times New Roman" w:cs="Times New Roman"/>
        </w:rPr>
        <w:t xml:space="preserve"> </w:t>
      </w:r>
      <w:r w:rsidRPr="00725CEF">
        <w:rPr>
          <w:rFonts w:ascii="Times New Roman" w:hAnsi="Times New Roman" w:cs="Times New Roman"/>
        </w:rPr>
        <w:t>дочери)</w:t>
      </w:r>
      <w:r w:rsidR="009819C5" w:rsidRPr="00725CEF">
        <w:rPr>
          <w:rFonts w:ascii="Times New Roman" w:hAnsi="Times New Roman" w:cs="Times New Roman"/>
        </w:rPr>
        <w:t xml:space="preserve"> </w:t>
      </w:r>
      <w:r w:rsidRPr="00725CEF">
        <w:rPr>
          <w:rFonts w:ascii="Times New Roman" w:hAnsi="Times New Roman" w:cs="Times New Roman"/>
        </w:rPr>
        <w:t>_____________________________________________________________________________</w:t>
      </w:r>
      <w:r w:rsidR="009819C5" w:rsidRPr="00725CEF">
        <w:rPr>
          <w:rFonts w:ascii="Times New Roman" w:hAnsi="Times New Roman" w:cs="Times New Roman"/>
        </w:rPr>
        <w:t xml:space="preserve"> </w:t>
      </w: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«__»</w:t>
      </w:r>
      <w:r w:rsidR="009819C5" w:rsidRPr="00725CEF">
        <w:rPr>
          <w:rFonts w:ascii="Times New Roman" w:hAnsi="Times New Roman" w:cs="Times New Roman"/>
        </w:rPr>
        <w:t xml:space="preserve"> </w:t>
      </w:r>
      <w:r w:rsidRPr="00725CEF">
        <w:rPr>
          <w:rFonts w:ascii="Times New Roman" w:hAnsi="Times New Roman" w:cs="Times New Roman"/>
        </w:rPr>
        <w:t>__________</w:t>
      </w:r>
      <w:r w:rsidR="009819C5" w:rsidRPr="00725CEF">
        <w:rPr>
          <w:rFonts w:ascii="Times New Roman" w:hAnsi="Times New Roman" w:cs="Times New Roman"/>
        </w:rPr>
        <w:t xml:space="preserve">  </w:t>
      </w:r>
      <w:r w:rsidRPr="00725CEF">
        <w:rPr>
          <w:rFonts w:ascii="Times New Roman" w:hAnsi="Times New Roman" w:cs="Times New Roman"/>
        </w:rPr>
        <w:t>_______года</w:t>
      </w:r>
      <w:r w:rsidR="009819C5" w:rsidRPr="00725CEF">
        <w:rPr>
          <w:rFonts w:ascii="Times New Roman" w:hAnsi="Times New Roman" w:cs="Times New Roman"/>
        </w:rPr>
        <w:t xml:space="preserve"> </w:t>
      </w:r>
      <w:r w:rsidRPr="00725CEF">
        <w:rPr>
          <w:rFonts w:ascii="Times New Roman" w:hAnsi="Times New Roman" w:cs="Times New Roman"/>
        </w:rPr>
        <w:t>рождения,</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связи</w:t>
      </w:r>
      <w:r w:rsidR="009819C5" w:rsidRPr="00725CEF">
        <w:rPr>
          <w:rFonts w:ascii="Times New Roman" w:hAnsi="Times New Roman" w:cs="Times New Roman"/>
        </w:rPr>
        <w:t xml:space="preserve">  </w:t>
      </w:r>
      <w:proofErr w:type="gramStart"/>
      <w:r w:rsidRPr="00725CEF">
        <w:rPr>
          <w:rFonts w:ascii="Times New Roman" w:hAnsi="Times New Roman" w:cs="Times New Roman"/>
        </w:rPr>
        <w:t>с</w:t>
      </w:r>
      <w:proofErr w:type="gramEnd"/>
      <w:r w:rsidR="009819C5" w:rsidRPr="00725CEF">
        <w:rPr>
          <w:rFonts w:ascii="Times New Roman" w:hAnsi="Times New Roman" w:cs="Times New Roman"/>
        </w:rPr>
        <w:t xml:space="preserve"> </w:t>
      </w:r>
      <w:r w:rsidRPr="00725CEF">
        <w:rPr>
          <w:rFonts w:ascii="Times New Roman" w:hAnsi="Times New Roman" w:cs="Times New Roman"/>
        </w:rPr>
        <w:t>_________________________________</w:t>
      </w:r>
    </w:p>
    <w:p w:rsidR="00B217B7" w:rsidRPr="00725CEF" w:rsidRDefault="00B217B7" w:rsidP="00725CEF">
      <w:pPr>
        <w:ind w:firstLine="0"/>
        <w:rPr>
          <w:rFonts w:ascii="Times New Roman" w:hAnsi="Times New Roman" w:cs="Times New Roman"/>
          <w:vertAlign w:val="superscript"/>
        </w:rPr>
      </w:pPr>
      <w:r w:rsidRPr="00725CEF">
        <w:rPr>
          <w:rFonts w:ascii="Times New Roman" w:hAnsi="Times New Roman" w:cs="Times New Roman"/>
          <w:vertAlign w:val="superscript"/>
        </w:rPr>
        <w:t>(указывается</w:t>
      </w:r>
      <w:r w:rsidR="009819C5" w:rsidRPr="00725CEF">
        <w:rPr>
          <w:rFonts w:ascii="Times New Roman" w:hAnsi="Times New Roman" w:cs="Times New Roman"/>
          <w:vertAlign w:val="superscript"/>
        </w:rPr>
        <w:t xml:space="preserve"> </w:t>
      </w:r>
      <w:r w:rsidRPr="00725CEF">
        <w:rPr>
          <w:rFonts w:ascii="Times New Roman" w:hAnsi="Times New Roman" w:cs="Times New Roman"/>
          <w:vertAlign w:val="superscript"/>
        </w:rPr>
        <w:t>полная</w:t>
      </w:r>
      <w:r w:rsidR="009819C5" w:rsidRPr="00725CEF">
        <w:rPr>
          <w:rFonts w:ascii="Times New Roman" w:hAnsi="Times New Roman" w:cs="Times New Roman"/>
          <w:vertAlign w:val="superscript"/>
        </w:rPr>
        <w:t xml:space="preserve"> </w:t>
      </w:r>
      <w:r w:rsidRPr="00725CEF">
        <w:rPr>
          <w:rFonts w:ascii="Times New Roman" w:hAnsi="Times New Roman" w:cs="Times New Roman"/>
          <w:vertAlign w:val="superscript"/>
        </w:rPr>
        <w:t>дата</w:t>
      </w:r>
      <w:r w:rsidR="009819C5" w:rsidRPr="00725CEF">
        <w:rPr>
          <w:rFonts w:ascii="Times New Roman" w:hAnsi="Times New Roman" w:cs="Times New Roman"/>
          <w:vertAlign w:val="superscript"/>
        </w:rPr>
        <w:t xml:space="preserve"> </w:t>
      </w:r>
      <w:r w:rsidRPr="00725CEF">
        <w:rPr>
          <w:rFonts w:ascii="Times New Roman" w:hAnsi="Times New Roman" w:cs="Times New Roman"/>
          <w:vertAlign w:val="superscript"/>
        </w:rPr>
        <w:t>рождения</w:t>
      </w:r>
      <w:r w:rsidR="009819C5" w:rsidRPr="00725CEF">
        <w:rPr>
          <w:rFonts w:ascii="Times New Roman" w:hAnsi="Times New Roman" w:cs="Times New Roman"/>
          <w:vertAlign w:val="superscript"/>
        </w:rPr>
        <w:t xml:space="preserve">  </w:t>
      </w:r>
      <w:r w:rsidRPr="00725CEF">
        <w:rPr>
          <w:rFonts w:ascii="Times New Roman" w:hAnsi="Times New Roman" w:cs="Times New Roman"/>
          <w:vertAlign w:val="superscript"/>
        </w:rPr>
        <w:t>ребенка)</w:t>
      </w: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__________________________________________________________________________________________________________________________________________________________</w:t>
      </w:r>
    </w:p>
    <w:p w:rsidR="00B217B7" w:rsidRPr="00725CEF" w:rsidRDefault="00B217B7" w:rsidP="00725CEF">
      <w:pPr>
        <w:ind w:firstLine="0"/>
        <w:rPr>
          <w:rFonts w:ascii="Times New Roman" w:hAnsi="Times New Roman" w:cs="Times New Roman"/>
        </w:rPr>
      </w:pPr>
    </w:p>
    <w:p w:rsidR="00B217B7" w:rsidRPr="00725CEF" w:rsidRDefault="00B217B7" w:rsidP="00725CEF">
      <w:pPr>
        <w:ind w:firstLine="0"/>
        <w:rPr>
          <w:rFonts w:ascii="Times New Roman" w:hAnsi="Times New Roman" w:cs="Times New Roman"/>
        </w:rPr>
      </w:pPr>
      <w:r w:rsidRPr="00725CEF">
        <w:rPr>
          <w:rFonts w:ascii="Times New Roman" w:hAnsi="Times New Roman" w:cs="Times New Roman"/>
        </w:rPr>
        <w:t>«_____»_______________20</w:t>
      </w:r>
      <w:r w:rsidR="009819C5" w:rsidRPr="00725CEF">
        <w:rPr>
          <w:rFonts w:ascii="Times New Roman" w:hAnsi="Times New Roman" w:cs="Times New Roman"/>
        </w:rPr>
        <w:t xml:space="preserve">       </w:t>
      </w:r>
      <w:r w:rsidRPr="00725CEF">
        <w:rPr>
          <w:rFonts w:ascii="Times New Roman" w:hAnsi="Times New Roman" w:cs="Times New Roman"/>
        </w:rPr>
        <w:t>г.</w:t>
      </w:r>
      <w:r w:rsidRPr="00725CEF">
        <w:rPr>
          <w:rFonts w:ascii="Times New Roman" w:hAnsi="Times New Roman" w:cs="Times New Roman"/>
        </w:rPr>
        <w:tab/>
      </w:r>
      <w:r w:rsidRPr="00725CEF">
        <w:rPr>
          <w:rFonts w:ascii="Times New Roman" w:hAnsi="Times New Roman" w:cs="Times New Roman"/>
        </w:rPr>
        <w:tab/>
      </w:r>
      <w:r w:rsidRPr="00725CEF">
        <w:rPr>
          <w:rFonts w:ascii="Times New Roman" w:hAnsi="Times New Roman" w:cs="Times New Roman"/>
        </w:rPr>
        <w:tab/>
      </w:r>
      <w:r w:rsidRPr="00725CEF">
        <w:rPr>
          <w:rFonts w:ascii="Times New Roman" w:hAnsi="Times New Roman" w:cs="Times New Roman"/>
        </w:rPr>
        <w:tab/>
        <w:t>Подпись:__________________</w:t>
      </w:r>
    </w:p>
    <w:p w:rsidR="00B217B7" w:rsidRPr="00725CEF" w:rsidRDefault="00B217B7" w:rsidP="00725CEF">
      <w:pPr>
        <w:ind w:firstLine="0"/>
        <w:jc w:val="right"/>
        <w:rPr>
          <w:rFonts w:ascii="Times New Roman" w:hAnsi="Times New Roman" w:cs="Times New Roman"/>
        </w:rPr>
      </w:pPr>
    </w:p>
    <w:p w:rsidR="00B217B7" w:rsidRPr="00725CEF" w:rsidRDefault="00B217B7" w:rsidP="00725CEF">
      <w:pPr>
        <w:ind w:firstLine="0"/>
        <w:jc w:val="right"/>
        <w:rPr>
          <w:rFonts w:ascii="Times New Roman" w:hAnsi="Times New Roman" w:cs="Times New Roman"/>
        </w:rPr>
      </w:pPr>
    </w:p>
    <w:p w:rsidR="00B217B7" w:rsidRPr="00725CEF" w:rsidRDefault="00B217B7" w:rsidP="00725CEF">
      <w:pPr>
        <w:ind w:firstLine="0"/>
        <w:jc w:val="right"/>
        <w:rPr>
          <w:rFonts w:ascii="Times New Roman" w:hAnsi="Times New Roman" w:cs="Times New Roman"/>
        </w:rPr>
      </w:pPr>
    </w:p>
    <w:p w:rsidR="00B217B7" w:rsidRPr="00725CEF" w:rsidRDefault="00B217B7" w:rsidP="00725CEF">
      <w:pPr>
        <w:ind w:left="113" w:firstLine="709"/>
        <w:jc w:val="right"/>
        <w:rPr>
          <w:rFonts w:ascii="Times New Roman" w:hAnsi="Times New Roman" w:cs="Times New Roman"/>
        </w:rPr>
      </w:pPr>
    </w:p>
    <w:p w:rsidR="001B4CE1" w:rsidRPr="00725CEF" w:rsidRDefault="001B4CE1" w:rsidP="00725CEF">
      <w:pPr>
        <w:rPr>
          <w:rFonts w:ascii="Times New Roman" w:hAnsi="Times New Roman" w:cs="Times New Roman"/>
          <w:sz w:val="28"/>
          <w:szCs w:val="28"/>
        </w:rPr>
      </w:pPr>
    </w:p>
    <w:p w:rsidR="00B217B7" w:rsidRPr="00725CEF" w:rsidRDefault="00B217B7" w:rsidP="00725CEF">
      <w:pPr>
        <w:jc w:val="center"/>
        <w:rPr>
          <w:rFonts w:ascii="Times New Roman" w:hAnsi="Times New Roman" w:cs="Times New Roman"/>
          <w:b/>
          <w:sz w:val="26"/>
          <w:szCs w:val="26"/>
        </w:rPr>
      </w:pPr>
      <w:r w:rsidRPr="00725CEF">
        <w:rPr>
          <w:rFonts w:ascii="Times New Roman" w:hAnsi="Times New Roman" w:cs="Times New Roman"/>
          <w:b/>
          <w:sz w:val="26"/>
          <w:szCs w:val="26"/>
        </w:rPr>
        <w:br w:type="page"/>
      </w:r>
    </w:p>
    <w:p w:rsidR="00B217B7" w:rsidRPr="00725CEF" w:rsidRDefault="00B217B7" w:rsidP="00725CEF">
      <w:pPr>
        <w:jc w:val="right"/>
        <w:rPr>
          <w:rFonts w:ascii="Times New Roman" w:hAnsi="Times New Roman" w:cs="Times New Roman"/>
          <w:b/>
          <w:sz w:val="26"/>
          <w:szCs w:val="26"/>
        </w:rPr>
      </w:pPr>
      <w:r w:rsidRPr="00725CEF">
        <w:rPr>
          <w:rFonts w:ascii="Times New Roman" w:hAnsi="Times New Roman" w:cs="Times New Roman"/>
          <w:b/>
          <w:sz w:val="26"/>
          <w:szCs w:val="26"/>
        </w:rPr>
        <w:lastRenderedPageBreak/>
        <w:t>Приложение</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5</w:t>
      </w:r>
    </w:p>
    <w:p w:rsidR="00B217B7" w:rsidRPr="00725CEF" w:rsidRDefault="00B217B7" w:rsidP="00725CEF">
      <w:pPr>
        <w:jc w:val="center"/>
        <w:rPr>
          <w:rFonts w:ascii="Times New Roman" w:hAnsi="Times New Roman" w:cs="Times New Roman"/>
          <w:b/>
          <w:sz w:val="26"/>
          <w:szCs w:val="26"/>
        </w:rPr>
      </w:pPr>
    </w:p>
    <w:p w:rsidR="00333F09" w:rsidRPr="00725CEF" w:rsidRDefault="00333F09"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Представление</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психолого-педагогического</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консилиума</w:t>
      </w:r>
    </w:p>
    <w:p w:rsidR="00333F09" w:rsidRPr="00725CEF" w:rsidRDefault="00333F09"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на</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воспитанника</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для</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предоставления</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на</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ТПМПК</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333F09" w:rsidRPr="00725CEF" w:rsidRDefault="00333F09" w:rsidP="00725CEF">
      <w:pPr>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(Ф.И.О.</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ребенка)</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Наименование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учреждения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________________________________________________</w:t>
      </w:r>
    </w:p>
    <w:p w:rsidR="00632E2E" w:rsidRPr="00725CEF" w:rsidRDefault="00632E2E" w:rsidP="00725CEF">
      <w:pPr>
        <w:jc w:val="center"/>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Общие сведения:</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дата поступления в образовательную организацию;</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программа обучения (полное наименование);</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форма организации образования:</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1) в группе: комбинированной направленности, компенсирующей направленности, общеразвивающей, присмотра и ухода, кратковременного пребывания, </w:t>
      </w:r>
      <w:proofErr w:type="spellStart"/>
      <w:r w:rsidRPr="00725CEF">
        <w:rPr>
          <w:rFonts w:ascii="Times New Roman" w:hAnsi="Times New Roman" w:cs="Times New Roman"/>
          <w:sz w:val="26"/>
          <w:szCs w:val="26"/>
        </w:rPr>
        <w:t>Лекотека</w:t>
      </w:r>
      <w:proofErr w:type="spellEnd"/>
      <w:r w:rsidRPr="00725CEF">
        <w:rPr>
          <w:rFonts w:ascii="Times New Roman" w:hAnsi="Times New Roman" w:cs="Times New Roman"/>
          <w:sz w:val="26"/>
          <w:szCs w:val="26"/>
        </w:rPr>
        <w:t xml:space="preserve"> и др.;</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2) на дому;</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в форме семейного образования;</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4) сетевая форма реализации образовательных программ;</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5) с применением дистанционных технологий.</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состав семьи (перечислить, с кем проживает ребенок - родственные отношения и количество детей/взрослых);</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 трудности, переживаемые в семье (материальные, хроническая </w:t>
      </w:r>
      <w:proofErr w:type="spellStart"/>
      <w:r w:rsidRPr="00725CEF">
        <w:rPr>
          <w:rFonts w:ascii="Times New Roman" w:hAnsi="Times New Roman" w:cs="Times New Roman"/>
          <w:sz w:val="26"/>
          <w:szCs w:val="26"/>
        </w:rPr>
        <w:t>психотравматизация</w:t>
      </w:r>
      <w:proofErr w:type="spellEnd"/>
      <w:r w:rsidRPr="00725CEF">
        <w:rPr>
          <w:rFonts w:ascii="Times New Roman" w:hAnsi="Times New Roman" w:cs="Times New Roman"/>
          <w:sz w:val="26"/>
          <w:szCs w:val="26"/>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w:t>
      </w:r>
      <w:proofErr w:type="gramStart"/>
      <w:r w:rsidRPr="00725CEF">
        <w:rPr>
          <w:rFonts w:ascii="Times New Roman" w:hAnsi="Times New Roman" w:cs="Times New Roman"/>
          <w:sz w:val="26"/>
          <w:szCs w:val="26"/>
        </w:rPr>
        <w:t>,</w:t>
      </w:r>
      <w:proofErr w:type="gramEnd"/>
      <w:r w:rsidRPr="00725CEF">
        <w:rPr>
          <w:rFonts w:ascii="Times New Roman" w:hAnsi="Times New Roman" w:cs="Times New Roman"/>
          <w:sz w:val="26"/>
          <w:szCs w:val="26"/>
        </w:rPr>
        <w:t xml:space="preserve"> чем 3 года назад, плохое владение русским языком одного или нескольких членов семьи, низкий уровень образования членов семьи, больше всего </w:t>
      </w:r>
      <w:proofErr w:type="gramStart"/>
      <w:r w:rsidRPr="00725CEF">
        <w:rPr>
          <w:rFonts w:ascii="Times New Roman" w:hAnsi="Times New Roman" w:cs="Times New Roman"/>
          <w:sz w:val="26"/>
          <w:szCs w:val="26"/>
        </w:rPr>
        <w:t>занимающихся</w:t>
      </w:r>
      <w:proofErr w:type="gramEnd"/>
      <w:r w:rsidRPr="00725CEF">
        <w:rPr>
          <w:rFonts w:ascii="Times New Roman" w:hAnsi="Times New Roman" w:cs="Times New Roman"/>
          <w:sz w:val="26"/>
          <w:szCs w:val="26"/>
        </w:rPr>
        <w:t xml:space="preserve"> ребенком).</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Информация об условиях и результатах образования ребенка в образовательной организации:</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1. Краткая характеристика познавательного, речевого, двигательного, </w:t>
      </w:r>
      <w:proofErr w:type="spellStart"/>
      <w:r w:rsidRPr="00725CEF">
        <w:rPr>
          <w:rFonts w:ascii="Times New Roman" w:hAnsi="Times New Roman" w:cs="Times New Roman"/>
          <w:sz w:val="26"/>
          <w:szCs w:val="26"/>
        </w:rPr>
        <w:t>коммуникативноличностного</w:t>
      </w:r>
      <w:proofErr w:type="spellEnd"/>
      <w:r w:rsidRPr="00725CEF">
        <w:rPr>
          <w:rFonts w:ascii="Times New Roman" w:hAnsi="Times New Roman" w:cs="Times New Roman"/>
          <w:sz w:val="26"/>
          <w:szCs w:val="26"/>
        </w:rPr>
        <w:t xml:space="preserve"> развития ребенка на момент поступления в образовательную организацию: </w:t>
      </w:r>
      <w:bookmarkStart w:id="0" w:name="_GoBack"/>
      <w:bookmarkEnd w:id="0"/>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качественно в соотношении с возрастными нормами развития (значительно отставало, отставало, неравномерно отставало, частично опережало).</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2. Краткая характеристика познавательного, речевого, двигательного, коммуникативно</w:t>
      </w:r>
      <w:r w:rsidR="000C0047">
        <w:rPr>
          <w:rFonts w:ascii="Times New Roman" w:hAnsi="Times New Roman" w:cs="Times New Roman"/>
          <w:sz w:val="26"/>
          <w:szCs w:val="26"/>
        </w:rPr>
        <w:t>-</w:t>
      </w:r>
      <w:r w:rsidRPr="00725CEF">
        <w:rPr>
          <w:rFonts w:ascii="Times New Roman" w:hAnsi="Times New Roman" w:cs="Times New Roman"/>
          <w:sz w:val="26"/>
          <w:szCs w:val="26"/>
        </w:rPr>
        <w:t xml:space="preserve">личностного развития ребенка на момент подготовки </w:t>
      </w:r>
      <w:r w:rsidRPr="00725CEF">
        <w:rPr>
          <w:rFonts w:ascii="Times New Roman" w:hAnsi="Times New Roman" w:cs="Times New Roman"/>
          <w:sz w:val="26"/>
          <w:szCs w:val="26"/>
        </w:rPr>
        <w:lastRenderedPageBreak/>
        <w:t>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w:t>
      </w:r>
      <w:proofErr w:type="gramStart"/>
      <w:r w:rsidRPr="00725CEF">
        <w:rPr>
          <w:rFonts w:ascii="Times New Roman" w:hAnsi="Times New Roman" w:cs="Times New Roman"/>
          <w:sz w:val="26"/>
          <w:szCs w:val="26"/>
        </w:rPr>
        <w:t>Динамика (показатели) познавательного, речевого, двигательного, коммуникативно</w:t>
      </w:r>
      <w:r w:rsidR="000C0047">
        <w:rPr>
          <w:rFonts w:ascii="Times New Roman" w:hAnsi="Times New Roman" w:cs="Times New Roman"/>
          <w:sz w:val="26"/>
          <w:szCs w:val="26"/>
        </w:rPr>
        <w:t>-</w:t>
      </w:r>
      <w:r w:rsidRPr="00725CEF">
        <w:rPr>
          <w:rFonts w:ascii="Times New Roman" w:hAnsi="Times New Roman" w:cs="Times New Roman"/>
          <w:sz w:val="26"/>
          <w:szCs w:val="26"/>
        </w:rPr>
        <w:t>личностного развития (по каждой из перечисленных линий): крайне незначительная, незначительная, неравномерная, достаточная.</w:t>
      </w:r>
      <w:proofErr w:type="gramEnd"/>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4. </w:t>
      </w:r>
      <w:proofErr w:type="gramStart"/>
      <w:r w:rsidRPr="00725CEF">
        <w:rPr>
          <w:rFonts w:ascii="Times New Roman" w:hAnsi="Times New Roman" w:cs="Times New Roman"/>
          <w:sz w:val="26"/>
          <w:szCs w:val="26"/>
        </w:rPr>
        <w:t>Динамика (показатели) деятельности (практической, игровой, продуктивной) за период нахождения в образовательной организации*.</w:t>
      </w:r>
      <w:proofErr w:type="gramEnd"/>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5. Динамика освоения программного материала:</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программа, по которой обучается ребенок (авторы или название ОП/АОП);</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соответствие объема знаний, умений и навыков требованиям программы или, для обучающегося по программе основного, среднего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6. </w:t>
      </w:r>
      <w:proofErr w:type="gramStart"/>
      <w:r w:rsidRPr="00725CEF">
        <w:rPr>
          <w:rFonts w:ascii="Times New Roman" w:hAnsi="Times New Roman" w:cs="Times New Roman"/>
          <w:sz w:val="26"/>
          <w:szCs w:val="26"/>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725CEF">
        <w:rPr>
          <w:rFonts w:ascii="Times New Roman" w:hAnsi="Times New Roman" w:cs="Times New Roman"/>
          <w:sz w:val="26"/>
          <w:szCs w:val="26"/>
        </w:rPr>
        <w:t>сензитивностъ</w:t>
      </w:r>
      <w:proofErr w:type="spellEnd"/>
      <w:r w:rsidRPr="00725CEF">
        <w:rPr>
          <w:rFonts w:ascii="Times New Roman" w:hAnsi="Times New Roman" w:cs="Times New Roman"/>
          <w:sz w:val="26"/>
          <w:szCs w:val="26"/>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725CEF">
        <w:rPr>
          <w:rFonts w:ascii="Times New Roman" w:hAnsi="Times New Roman" w:cs="Times New Roman"/>
          <w:sz w:val="26"/>
          <w:szCs w:val="26"/>
        </w:rPr>
        <w:t>истощаемостъ</w:t>
      </w:r>
      <w:proofErr w:type="spellEnd"/>
      <w:r w:rsidRPr="00725CEF">
        <w:rPr>
          <w:rFonts w:ascii="Times New Roman" w:hAnsi="Times New Roman" w:cs="Times New Roman"/>
          <w:sz w:val="26"/>
          <w:szCs w:val="26"/>
        </w:rPr>
        <w:t xml:space="preserve"> (высокая</w:t>
      </w:r>
      <w:proofErr w:type="gramEnd"/>
      <w:r w:rsidRPr="00725CEF">
        <w:rPr>
          <w:rFonts w:ascii="Times New Roman" w:hAnsi="Times New Roman" w:cs="Times New Roman"/>
          <w:sz w:val="26"/>
          <w:szCs w:val="26"/>
        </w:rPr>
        <w:t xml:space="preserve">, с очевидным снижением качества деятельности и пр., </w:t>
      </w:r>
      <w:proofErr w:type="gramStart"/>
      <w:r w:rsidRPr="00725CEF">
        <w:rPr>
          <w:rFonts w:ascii="Times New Roman" w:hAnsi="Times New Roman" w:cs="Times New Roman"/>
          <w:sz w:val="26"/>
          <w:szCs w:val="26"/>
        </w:rPr>
        <w:t>умеренная</w:t>
      </w:r>
      <w:proofErr w:type="gramEnd"/>
      <w:r w:rsidRPr="00725CEF">
        <w:rPr>
          <w:rFonts w:ascii="Times New Roman" w:hAnsi="Times New Roman" w:cs="Times New Roman"/>
          <w:sz w:val="26"/>
          <w:szCs w:val="26"/>
        </w:rPr>
        <w:t>, незначительная) и др.</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w:t>
      </w:r>
      <w:proofErr w:type="gramStart"/>
      <w:r w:rsidRPr="00725CEF">
        <w:rPr>
          <w:rFonts w:ascii="Times New Roman" w:hAnsi="Times New Roman" w:cs="Times New Roman"/>
          <w:sz w:val="26"/>
          <w:szCs w:val="26"/>
        </w:rPr>
        <w:t>начались</w:t>
      </w:r>
      <w:proofErr w:type="gramEnd"/>
      <w:r w:rsidRPr="00725CEF">
        <w:rPr>
          <w:rFonts w:ascii="Times New Roman" w:hAnsi="Times New Roman" w:cs="Times New Roman"/>
          <w:sz w:val="26"/>
          <w:szCs w:val="26"/>
        </w:rPr>
        <w:t>/закончились занятия), регулярность посещения этих занятий, выполнение домашних заданий этих специалистов.</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9. Информация о проведении </w:t>
      </w:r>
      <w:proofErr w:type="gramStart"/>
      <w:r w:rsidRPr="00725CEF">
        <w:rPr>
          <w:rFonts w:ascii="Times New Roman" w:hAnsi="Times New Roman" w:cs="Times New Roman"/>
          <w:sz w:val="26"/>
          <w:szCs w:val="26"/>
        </w:rPr>
        <w:t>индивидуальной</w:t>
      </w:r>
      <w:proofErr w:type="gramEnd"/>
      <w:r w:rsidRPr="00725CEF">
        <w:rPr>
          <w:rFonts w:ascii="Times New Roman" w:hAnsi="Times New Roman" w:cs="Times New Roman"/>
          <w:sz w:val="26"/>
          <w:szCs w:val="26"/>
        </w:rPr>
        <w:t xml:space="preserve"> профилактической работы (конкретизировать).</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10.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632E2E" w:rsidRPr="00725CEF" w:rsidRDefault="00632E2E" w:rsidP="00725CEF">
      <w:pPr>
        <w:pStyle w:val="ad"/>
        <w:ind w:firstLine="709"/>
        <w:jc w:val="both"/>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 Для </w:t>
      </w:r>
      <w:proofErr w:type="gramStart"/>
      <w:r w:rsidRPr="00725CEF">
        <w:rPr>
          <w:rFonts w:ascii="Times New Roman" w:hAnsi="Times New Roman" w:cs="Times New Roman"/>
          <w:sz w:val="26"/>
          <w:szCs w:val="26"/>
        </w:rPr>
        <w:t>обучающихся</w:t>
      </w:r>
      <w:proofErr w:type="gramEnd"/>
      <w:r w:rsidRPr="00725CEF">
        <w:rPr>
          <w:rFonts w:ascii="Times New Roman" w:hAnsi="Times New Roman" w:cs="Times New Roman"/>
          <w:sz w:val="26"/>
          <w:szCs w:val="26"/>
        </w:rPr>
        <w:t xml:space="preserve"> с умственной отсталостью (интеллектуальными нарушениями)</w:t>
      </w:r>
    </w:p>
    <w:p w:rsidR="00632E2E" w:rsidRPr="00725CEF" w:rsidRDefault="00632E2E" w:rsidP="00725CEF">
      <w:pPr>
        <w:pStyle w:val="ad"/>
        <w:ind w:firstLine="709"/>
        <w:jc w:val="both"/>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Дата составления __________________</w:t>
      </w:r>
    </w:p>
    <w:p w:rsidR="00632E2E" w:rsidRPr="00725CEF" w:rsidRDefault="00632E2E" w:rsidP="00725CEF">
      <w:pPr>
        <w:pStyle w:val="ad"/>
        <w:ind w:firstLine="709"/>
        <w:jc w:val="both"/>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Подпись председателя ППк______________</w:t>
      </w:r>
    </w:p>
    <w:p w:rsidR="00632E2E" w:rsidRPr="00725CEF" w:rsidRDefault="00632E2E" w:rsidP="00725CEF">
      <w:pPr>
        <w:pStyle w:val="ad"/>
        <w:ind w:firstLine="709"/>
        <w:jc w:val="both"/>
        <w:rPr>
          <w:rFonts w:ascii="Times New Roman" w:hAnsi="Times New Roman" w:cs="Times New Roman"/>
          <w:sz w:val="26"/>
          <w:szCs w:val="26"/>
        </w:rPr>
      </w:pP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Печать образовательной организации </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Дополнительно:</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1. Для </w:t>
      </w:r>
      <w:proofErr w:type="gramStart"/>
      <w:r w:rsidRPr="00725CEF">
        <w:rPr>
          <w:rFonts w:ascii="Times New Roman" w:hAnsi="Times New Roman" w:cs="Times New Roman"/>
          <w:sz w:val="26"/>
          <w:szCs w:val="26"/>
        </w:rPr>
        <w:t>обучающегося</w:t>
      </w:r>
      <w:proofErr w:type="gramEnd"/>
      <w:r w:rsidRPr="00725CEF">
        <w:rPr>
          <w:rFonts w:ascii="Times New Roman" w:hAnsi="Times New Roman" w:cs="Times New Roman"/>
          <w:sz w:val="26"/>
          <w:szCs w:val="26"/>
        </w:rPr>
        <w:t xml:space="preserve"> по АОП – указать направления коррекционно-развивающей работы, динамику в коррекции нарушений;</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 xml:space="preserve">2. Представление может быть дополнено исходя из </w:t>
      </w:r>
      <w:proofErr w:type="gramStart"/>
      <w:r w:rsidRPr="00725CEF">
        <w:rPr>
          <w:rFonts w:ascii="Times New Roman" w:hAnsi="Times New Roman" w:cs="Times New Roman"/>
          <w:sz w:val="26"/>
          <w:szCs w:val="26"/>
        </w:rPr>
        <w:t>индивидуальных</w:t>
      </w:r>
      <w:proofErr w:type="gramEnd"/>
      <w:r w:rsidRPr="00725CEF">
        <w:rPr>
          <w:rFonts w:ascii="Times New Roman" w:hAnsi="Times New Roman" w:cs="Times New Roman"/>
          <w:sz w:val="26"/>
          <w:szCs w:val="26"/>
        </w:rPr>
        <w:t xml:space="preserve"> особенностей ребенка.</w:t>
      </w:r>
    </w:p>
    <w:p w:rsidR="00632E2E" w:rsidRPr="00725CEF" w:rsidRDefault="00632E2E" w:rsidP="00725CEF">
      <w:pPr>
        <w:pStyle w:val="ad"/>
        <w:ind w:firstLine="709"/>
        <w:jc w:val="both"/>
        <w:rPr>
          <w:rFonts w:ascii="Times New Roman" w:hAnsi="Times New Roman" w:cs="Times New Roman"/>
          <w:sz w:val="26"/>
          <w:szCs w:val="26"/>
        </w:rPr>
      </w:pPr>
      <w:r w:rsidRPr="00725CEF">
        <w:rPr>
          <w:rFonts w:ascii="Times New Roman" w:hAnsi="Times New Roman" w:cs="Times New Roman"/>
          <w:sz w:val="26"/>
          <w:szCs w:val="26"/>
        </w:rPr>
        <w:t>3. В отсутствие в образовательной организации психолого-педагогического консилиума, представление готовится педагогом или специалистом психолого</w:t>
      </w:r>
      <w:r w:rsidR="000C0047">
        <w:rPr>
          <w:rFonts w:ascii="Times New Roman" w:hAnsi="Times New Roman" w:cs="Times New Roman"/>
          <w:sz w:val="26"/>
          <w:szCs w:val="26"/>
        </w:rPr>
        <w:t>-</w:t>
      </w:r>
      <w:r w:rsidRPr="00725CEF">
        <w:rPr>
          <w:rFonts w:ascii="Times New Roman" w:hAnsi="Times New Roman" w:cs="Times New Roman"/>
          <w:sz w:val="26"/>
          <w:szCs w:val="26"/>
        </w:rPr>
        <w:t>педагогического профиля, в динамике наблюдающим ребенка (воспитатель/</w:t>
      </w:r>
      <w:proofErr w:type="spellStart"/>
      <w:r w:rsidRPr="00725CEF">
        <w:rPr>
          <w:rFonts w:ascii="Times New Roman" w:hAnsi="Times New Roman" w:cs="Times New Roman"/>
          <w:sz w:val="26"/>
          <w:szCs w:val="26"/>
        </w:rPr>
        <w:t>тьютор</w:t>
      </w:r>
      <w:proofErr w:type="spellEnd"/>
      <w:r w:rsidRPr="00725CEF">
        <w:rPr>
          <w:rFonts w:ascii="Times New Roman" w:hAnsi="Times New Roman" w:cs="Times New Roman"/>
          <w:sz w:val="26"/>
          <w:szCs w:val="26"/>
        </w:rPr>
        <w:t>/психолог/логопед/дефектолог).</w:t>
      </w:r>
    </w:p>
    <w:p w:rsidR="00632E2E" w:rsidRPr="00725CEF" w:rsidRDefault="00632E2E" w:rsidP="00725CEF">
      <w:pPr>
        <w:shd w:val="clear" w:color="auto" w:fill="FFFFFF"/>
        <w:jc w:val="right"/>
        <w:textAlignment w:val="baseline"/>
        <w:rPr>
          <w:rFonts w:ascii="Times New Roman" w:hAnsi="Times New Roman" w:cs="Times New Roman"/>
          <w:i/>
          <w:color w:val="222222"/>
        </w:rPr>
      </w:pPr>
    </w:p>
    <w:p w:rsidR="00632E2E" w:rsidRPr="00725CEF" w:rsidRDefault="00632E2E" w:rsidP="00725CEF">
      <w:pPr>
        <w:jc w:val="center"/>
        <w:rPr>
          <w:rFonts w:ascii="Times New Roman" w:hAnsi="Times New Roman" w:cs="Times New Roman"/>
          <w:sz w:val="26"/>
          <w:szCs w:val="26"/>
        </w:rPr>
      </w:pPr>
    </w:p>
    <w:p w:rsidR="00632E2E" w:rsidRPr="00725CEF" w:rsidRDefault="00632E2E" w:rsidP="00725CEF">
      <w:pPr>
        <w:jc w:val="center"/>
        <w:rPr>
          <w:rFonts w:ascii="Times New Roman" w:hAnsi="Times New Roman" w:cs="Times New Roman"/>
          <w:sz w:val="26"/>
          <w:szCs w:val="26"/>
        </w:rPr>
      </w:pPr>
    </w:p>
    <w:p w:rsidR="008323EE" w:rsidRPr="00725CEF" w:rsidRDefault="008323EE" w:rsidP="00725CEF">
      <w:pPr>
        <w:jc w:val="center"/>
        <w:rPr>
          <w:rFonts w:ascii="Times New Roman" w:hAnsi="Times New Roman" w:cs="Times New Roman"/>
          <w:b/>
          <w:sz w:val="26"/>
          <w:szCs w:val="26"/>
        </w:rPr>
      </w:pPr>
      <w:r w:rsidRPr="00725CEF">
        <w:rPr>
          <w:rFonts w:ascii="Times New Roman" w:hAnsi="Times New Roman" w:cs="Times New Roman"/>
          <w:b/>
          <w:sz w:val="26"/>
          <w:szCs w:val="26"/>
        </w:rPr>
        <w:br w:type="page"/>
      </w:r>
    </w:p>
    <w:p w:rsidR="008323EE" w:rsidRPr="00725CEF" w:rsidRDefault="00B217B7" w:rsidP="00725CEF">
      <w:pPr>
        <w:jc w:val="right"/>
        <w:rPr>
          <w:rFonts w:ascii="Times New Roman" w:hAnsi="Times New Roman" w:cs="Times New Roman"/>
          <w:b/>
          <w:sz w:val="26"/>
          <w:szCs w:val="26"/>
        </w:rPr>
      </w:pPr>
      <w:r w:rsidRPr="00725CEF">
        <w:rPr>
          <w:rFonts w:ascii="Times New Roman" w:hAnsi="Times New Roman" w:cs="Times New Roman"/>
          <w:b/>
          <w:sz w:val="26"/>
          <w:szCs w:val="26"/>
        </w:rPr>
        <w:lastRenderedPageBreak/>
        <w:t>Приложение</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6</w:t>
      </w:r>
    </w:p>
    <w:p w:rsidR="00333F09" w:rsidRPr="00725CEF" w:rsidRDefault="00333F09" w:rsidP="00725CEF">
      <w:pPr>
        <w:jc w:val="center"/>
        <w:rPr>
          <w:rFonts w:ascii="Times New Roman" w:hAnsi="Times New Roman" w:cs="Times New Roman"/>
          <w:b/>
          <w:sz w:val="26"/>
          <w:szCs w:val="26"/>
        </w:rPr>
      </w:pPr>
    </w:p>
    <w:p w:rsidR="00333F09" w:rsidRPr="00725CEF" w:rsidRDefault="00333F09"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Направление</w:t>
      </w:r>
    </w:p>
    <w:p w:rsidR="00333F09" w:rsidRPr="00725CEF" w:rsidRDefault="00333F09" w:rsidP="00725CEF">
      <w:pPr>
        <w:jc w:val="center"/>
        <w:rPr>
          <w:rFonts w:ascii="Times New Roman" w:hAnsi="Times New Roman" w:cs="Times New Roman"/>
          <w:b/>
          <w:sz w:val="26"/>
          <w:szCs w:val="26"/>
        </w:rPr>
      </w:pPr>
      <w:r w:rsidRPr="00725CEF">
        <w:rPr>
          <w:rFonts w:ascii="Times New Roman" w:hAnsi="Times New Roman" w:cs="Times New Roman"/>
          <w:b/>
          <w:sz w:val="26"/>
          <w:szCs w:val="26"/>
        </w:rPr>
        <w:t>на</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территориальную</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психолого-медико-педагогическую</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комиссию</w:t>
      </w:r>
      <w:r w:rsidR="00D36CF6" w:rsidRPr="00725CEF">
        <w:rPr>
          <w:rFonts w:ascii="Times New Roman" w:hAnsi="Times New Roman" w:cs="Times New Roman"/>
          <w:b/>
          <w:sz w:val="26"/>
          <w:szCs w:val="26"/>
        </w:rPr>
        <w:t>,</w:t>
      </w:r>
      <w:r w:rsidR="009819C5" w:rsidRPr="00725CEF">
        <w:rPr>
          <w:rFonts w:ascii="Times New Roman" w:hAnsi="Times New Roman" w:cs="Times New Roman"/>
          <w:b/>
          <w:sz w:val="26"/>
          <w:szCs w:val="26"/>
        </w:rPr>
        <w:t xml:space="preserve"> </w:t>
      </w:r>
    </w:p>
    <w:p w:rsidR="00F91CBF" w:rsidRPr="00725CEF" w:rsidRDefault="00D36CF6" w:rsidP="00725CEF">
      <w:pPr>
        <w:ind w:firstLine="0"/>
        <w:jc w:val="center"/>
        <w:rPr>
          <w:rFonts w:ascii="Times New Roman" w:hAnsi="Times New Roman" w:cs="Times New Roman"/>
          <w:b/>
          <w:sz w:val="26"/>
          <w:szCs w:val="26"/>
          <w:u w:val="single"/>
        </w:rPr>
      </w:pPr>
      <w:r w:rsidRPr="00725CEF">
        <w:rPr>
          <w:rFonts w:ascii="Times New Roman" w:hAnsi="Times New Roman" w:cs="Times New Roman"/>
          <w:b/>
          <w:sz w:val="26"/>
          <w:szCs w:val="26"/>
          <w:u w:val="single"/>
        </w:rPr>
        <w:t>муниципальное</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бюджетное</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дошкольное</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образовательное</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учреждение</w:t>
      </w:r>
      <w:r w:rsidR="009819C5" w:rsidRPr="00725CEF">
        <w:rPr>
          <w:rFonts w:ascii="Times New Roman" w:hAnsi="Times New Roman" w:cs="Times New Roman"/>
          <w:b/>
          <w:sz w:val="26"/>
          <w:szCs w:val="26"/>
          <w:u w:val="single"/>
        </w:rPr>
        <w:t xml:space="preserve"> </w:t>
      </w:r>
    </w:p>
    <w:p w:rsidR="00D36CF6" w:rsidRPr="00725CEF" w:rsidRDefault="00D36CF6" w:rsidP="00725CEF">
      <w:pPr>
        <w:ind w:firstLine="0"/>
        <w:jc w:val="center"/>
        <w:rPr>
          <w:rFonts w:ascii="Times New Roman" w:hAnsi="Times New Roman" w:cs="Times New Roman"/>
          <w:sz w:val="26"/>
          <w:szCs w:val="26"/>
          <w:u w:val="single"/>
        </w:rPr>
      </w:pPr>
      <w:r w:rsidRPr="00725CEF">
        <w:rPr>
          <w:rFonts w:ascii="Times New Roman" w:hAnsi="Times New Roman" w:cs="Times New Roman"/>
          <w:b/>
          <w:sz w:val="26"/>
          <w:szCs w:val="26"/>
          <w:u w:val="single"/>
        </w:rPr>
        <w:t>детский</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сад</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25</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«Троицкий»</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Старооскольского</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городского</w:t>
      </w:r>
      <w:r w:rsidR="009819C5" w:rsidRPr="00725CEF">
        <w:rPr>
          <w:rFonts w:ascii="Times New Roman" w:hAnsi="Times New Roman" w:cs="Times New Roman"/>
          <w:b/>
          <w:sz w:val="26"/>
          <w:szCs w:val="26"/>
          <w:u w:val="single"/>
        </w:rPr>
        <w:t xml:space="preserve"> </w:t>
      </w:r>
      <w:r w:rsidRPr="00725CEF">
        <w:rPr>
          <w:rFonts w:ascii="Times New Roman" w:hAnsi="Times New Roman" w:cs="Times New Roman"/>
          <w:b/>
          <w:sz w:val="26"/>
          <w:szCs w:val="26"/>
          <w:u w:val="single"/>
        </w:rPr>
        <w:t>округа</w:t>
      </w:r>
    </w:p>
    <w:p w:rsidR="00333F09" w:rsidRPr="00725CEF" w:rsidRDefault="00333F09" w:rsidP="00725CEF">
      <w:pPr>
        <w:ind w:firstLine="0"/>
        <w:rPr>
          <w:rFonts w:ascii="Times New Roman" w:hAnsi="Times New Roman" w:cs="Times New Roman"/>
          <w:sz w:val="26"/>
          <w:szCs w:val="26"/>
        </w:rPr>
      </w:pPr>
    </w:p>
    <w:p w:rsidR="00333F09" w:rsidRPr="00725CEF" w:rsidRDefault="00D36CF6" w:rsidP="00725CEF">
      <w:pPr>
        <w:ind w:firstLine="0"/>
        <w:rPr>
          <w:rFonts w:ascii="Times New Roman" w:hAnsi="Times New Roman" w:cs="Times New Roman"/>
          <w:sz w:val="26"/>
          <w:szCs w:val="26"/>
        </w:rPr>
      </w:pPr>
      <w:r w:rsidRPr="00725CEF">
        <w:rPr>
          <w:rFonts w:ascii="Times New Roman" w:hAnsi="Times New Roman" w:cs="Times New Roman"/>
          <w:sz w:val="26"/>
          <w:szCs w:val="26"/>
        </w:rPr>
        <w:t>н</w:t>
      </w:r>
      <w:r w:rsidR="00333F09" w:rsidRPr="00725CEF">
        <w:rPr>
          <w:rFonts w:ascii="Times New Roman" w:hAnsi="Times New Roman" w:cs="Times New Roman"/>
          <w:sz w:val="26"/>
          <w:szCs w:val="26"/>
        </w:rPr>
        <w:t>аправляет</w:t>
      </w:r>
      <w:r w:rsidR="009819C5" w:rsidRPr="00725CEF">
        <w:rPr>
          <w:rFonts w:ascii="Times New Roman" w:hAnsi="Times New Roman" w:cs="Times New Roman"/>
          <w:sz w:val="26"/>
          <w:szCs w:val="26"/>
        </w:rPr>
        <w:t xml:space="preserve"> </w:t>
      </w:r>
      <w:r w:rsidR="00333F09" w:rsidRPr="00725CEF">
        <w:rPr>
          <w:rFonts w:ascii="Times New Roman" w:hAnsi="Times New Roman" w:cs="Times New Roman"/>
          <w:sz w:val="26"/>
          <w:szCs w:val="26"/>
        </w:rPr>
        <w:t>_____________________________________________________________</w:t>
      </w:r>
    </w:p>
    <w:p w:rsidR="00333F09" w:rsidRPr="00725CEF" w:rsidRDefault="00333F09" w:rsidP="00725CEF">
      <w:pPr>
        <w:ind w:firstLine="0"/>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(Ф.И.О.</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ребенка)</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Дата</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рождения</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адрес</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______________________________________</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w:t>
      </w:r>
    </w:p>
    <w:p w:rsidR="00333F09" w:rsidRPr="00725CEF" w:rsidRDefault="00333F09" w:rsidP="00725CEF">
      <w:pPr>
        <w:ind w:firstLine="0"/>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(адрес</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постоянного</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места</w:t>
      </w:r>
      <w:r w:rsidR="009819C5" w:rsidRPr="00725CEF">
        <w:rPr>
          <w:rFonts w:ascii="Times New Roman" w:hAnsi="Times New Roman" w:cs="Times New Roman"/>
          <w:sz w:val="26"/>
          <w:szCs w:val="26"/>
          <w:vertAlign w:val="superscript"/>
        </w:rPr>
        <w:t xml:space="preserve"> </w:t>
      </w:r>
      <w:r w:rsidRPr="00725CEF">
        <w:rPr>
          <w:rFonts w:ascii="Times New Roman" w:hAnsi="Times New Roman" w:cs="Times New Roman"/>
          <w:sz w:val="26"/>
          <w:szCs w:val="26"/>
          <w:vertAlign w:val="superscript"/>
        </w:rPr>
        <w:t>жительства)</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Обследование</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рекомендовано</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в</w:t>
      </w:r>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связи</w:t>
      </w:r>
      <w:r w:rsidR="009819C5" w:rsidRPr="00725CEF">
        <w:rPr>
          <w:rFonts w:ascii="Times New Roman" w:hAnsi="Times New Roman" w:cs="Times New Roman"/>
          <w:sz w:val="26"/>
          <w:szCs w:val="26"/>
        </w:rPr>
        <w:t xml:space="preserve"> </w:t>
      </w:r>
      <w:proofErr w:type="gramStart"/>
      <w:r w:rsidRPr="00725CEF">
        <w:rPr>
          <w:rFonts w:ascii="Times New Roman" w:hAnsi="Times New Roman" w:cs="Times New Roman"/>
          <w:sz w:val="26"/>
          <w:szCs w:val="26"/>
        </w:rPr>
        <w:t>с</w:t>
      </w:r>
      <w:proofErr w:type="gramEnd"/>
      <w:r w:rsidR="009819C5" w:rsidRPr="00725CEF">
        <w:rPr>
          <w:rFonts w:ascii="Times New Roman" w:hAnsi="Times New Roman" w:cs="Times New Roman"/>
          <w:sz w:val="26"/>
          <w:szCs w:val="26"/>
        </w:rPr>
        <w:t xml:space="preserve"> </w:t>
      </w:r>
      <w:r w:rsidRPr="00725CEF">
        <w:rPr>
          <w:rFonts w:ascii="Times New Roman" w:hAnsi="Times New Roman" w:cs="Times New Roman"/>
          <w:sz w:val="26"/>
          <w:szCs w:val="26"/>
        </w:rPr>
        <w:t>_____________________________________</w:t>
      </w:r>
    </w:p>
    <w:p w:rsidR="00333F09" w:rsidRPr="00725CEF" w:rsidRDefault="009819C5" w:rsidP="00725CEF">
      <w:pPr>
        <w:ind w:firstLine="0"/>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(указываются</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конкретные</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показания</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к</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направлению</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ребенка</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на</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ТПМПК)</w:t>
      </w:r>
    </w:p>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w:t>
      </w:r>
    </w:p>
    <w:p w:rsidR="00333F09" w:rsidRPr="00725CEF" w:rsidRDefault="00333F09" w:rsidP="00725CEF">
      <w:pPr>
        <w:ind w:firstLine="0"/>
        <w:jc w:val="center"/>
        <w:rPr>
          <w:rFonts w:ascii="Times New Roman" w:hAnsi="Times New Roman" w:cs="Times New Roman"/>
          <w:sz w:val="26"/>
          <w:szCs w:val="26"/>
        </w:rPr>
      </w:pPr>
    </w:p>
    <w:p w:rsidR="00333F09" w:rsidRPr="00725CEF" w:rsidRDefault="00333F09" w:rsidP="00725CEF">
      <w:pPr>
        <w:ind w:firstLine="0"/>
        <w:jc w:val="center"/>
        <w:rPr>
          <w:rFonts w:ascii="Times New Roman" w:hAnsi="Times New Roman" w:cs="Times New Roman"/>
          <w:b/>
          <w:sz w:val="26"/>
          <w:szCs w:val="26"/>
        </w:rPr>
      </w:pPr>
      <w:r w:rsidRPr="00725CEF">
        <w:rPr>
          <w:rFonts w:ascii="Times New Roman" w:hAnsi="Times New Roman" w:cs="Times New Roman"/>
          <w:b/>
          <w:sz w:val="26"/>
          <w:szCs w:val="26"/>
        </w:rPr>
        <w:t>Перечень</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документов,</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предоставляемых</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образовательной</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организацией</w:t>
      </w:r>
    </w:p>
    <w:tbl>
      <w:tblPr>
        <w:tblStyle w:val="a7"/>
        <w:tblW w:w="0" w:type="auto"/>
        <w:tblLook w:val="04A0" w:firstRow="1" w:lastRow="0" w:firstColumn="1" w:lastColumn="0" w:noHBand="0" w:noVBand="1"/>
      </w:tblPr>
      <w:tblGrid>
        <w:gridCol w:w="817"/>
        <w:gridCol w:w="8754"/>
      </w:tblGrid>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r w:rsidRPr="00725CEF">
              <w:rPr>
                <w:rFonts w:ascii="Times New Roman" w:hAnsi="Times New Roman" w:cs="Times New Roman"/>
                <w:sz w:val="26"/>
                <w:szCs w:val="26"/>
              </w:rPr>
              <w:t>№</w:t>
            </w:r>
          </w:p>
          <w:p w:rsidR="00333F09" w:rsidRPr="00725CEF" w:rsidRDefault="00333F09" w:rsidP="00725CEF">
            <w:pPr>
              <w:ind w:firstLine="0"/>
              <w:rPr>
                <w:rFonts w:ascii="Times New Roman" w:hAnsi="Times New Roman" w:cs="Times New Roman"/>
                <w:sz w:val="26"/>
                <w:szCs w:val="26"/>
              </w:rPr>
            </w:pPr>
            <w:proofErr w:type="gramStart"/>
            <w:r w:rsidRPr="00725CEF">
              <w:rPr>
                <w:rFonts w:ascii="Times New Roman" w:hAnsi="Times New Roman" w:cs="Times New Roman"/>
                <w:sz w:val="26"/>
                <w:szCs w:val="26"/>
              </w:rPr>
              <w:t>п</w:t>
            </w:r>
            <w:proofErr w:type="gramEnd"/>
            <w:r w:rsidRPr="00725CEF">
              <w:rPr>
                <w:rFonts w:ascii="Times New Roman" w:hAnsi="Times New Roman" w:cs="Times New Roman"/>
                <w:sz w:val="26"/>
                <w:szCs w:val="26"/>
              </w:rPr>
              <w:t>/п</w:t>
            </w:r>
          </w:p>
        </w:tc>
        <w:tc>
          <w:tcPr>
            <w:tcW w:w="8754" w:type="dxa"/>
          </w:tcPr>
          <w:p w:rsidR="00333F09" w:rsidRPr="00725CEF" w:rsidRDefault="00333F09" w:rsidP="00725CEF">
            <w:pPr>
              <w:ind w:firstLine="0"/>
              <w:jc w:val="center"/>
              <w:rPr>
                <w:rFonts w:ascii="Times New Roman" w:hAnsi="Times New Roman" w:cs="Times New Roman"/>
                <w:b/>
                <w:sz w:val="26"/>
                <w:szCs w:val="26"/>
              </w:rPr>
            </w:pPr>
            <w:r w:rsidRPr="00725CEF">
              <w:rPr>
                <w:rFonts w:ascii="Times New Roman" w:hAnsi="Times New Roman" w:cs="Times New Roman"/>
                <w:b/>
                <w:sz w:val="26"/>
                <w:szCs w:val="26"/>
              </w:rPr>
              <w:t>Наименование</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документа</w:t>
            </w: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BF4AA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r w:rsidR="00333F09" w:rsidRPr="00725CEF" w:rsidTr="009819C5">
        <w:tc>
          <w:tcPr>
            <w:tcW w:w="817" w:type="dxa"/>
          </w:tcPr>
          <w:p w:rsidR="00333F09" w:rsidRPr="00725CEF" w:rsidRDefault="00333F09" w:rsidP="00725CEF">
            <w:pPr>
              <w:ind w:firstLine="0"/>
              <w:rPr>
                <w:rFonts w:ascii="Times New Roman" w:hAnsi="Times New Roman" w:cs="Times New Roman"/>
                <w:sz w:val="26"/>
                <w:szCs w:val="26"/>
              </w:rPr>
            </w:pPr>
          </w:p>
        </w:tc>
        <w:tc>
          <w:tcPr>
            <w:tcW w:w="8754" w:type="dxa"/>
          </w:tcPr>
          <w:p w:rsidR="00333F09" w:rsidRPr="00725CEF" w:rsidRDefault="00333F09" w:rsidP="00725CEF">
            <w:pPr>
              <w:ind w:firstLine="0"/>
              <w:rPr>
                <w:rFonts w:ascii="Times New Roman" w:hAnsi="Times New Roman" w:cs="Times New Roman"/>
                <w:sz w:val="26"/>
                <w:szCs w:val="26"/>
              </w:rPr>
            </w:pPr>
          </w:p>
        </w:tc>
      </w:tr>
    </w:tbl>
    <w:p w:rsidR="00333F09" w:rsidRPr="00725CEF" w:rsidRDefault="00333F09" w:rsidP="00725CEF">
      <w:pPr>
        <w:ind w:firstLine="0"/>
        <w:rPr>
          <w:rFonts w:ascii="Times New Roman" w:hAnsi="Times New Roman" w:cs="Times New Roman"/>
          <w:sz w:val="26"/>
          <w:szCs w:val="26"/>
        </w:rPr>
      </w:pPr>
    </w:p>
    <w:p w:rsidR="00333F09" w:rsidRPr="00725CEF" w:rsidRDefault="00333F09" w:rsidP="00725CEF">
      <w:pPr>
        <w:ind w:firstLine="0"/>
        <w:rPr>
          <w:rFonts w:ascii="Times New Roman" w:hAnsi="Times New Roman" w:cs="Times New Roman"/>
          <w:b/>
          <w:sz w:val="26"/>
          <w:szCs w:val="26"/>
        </w:rPr>
      </w:pPr>
      <w:r w:rsidRPr="00725CEF">
        <w:rPr>
          <w:rFonts w:ascii="Times New Roman" w:hAnsi="Times New Roman" w:cs="Times New Roman"/>
          <w:b/>
          <w:sz w:val="26"/>
          <w:szCs w:val="26"/>
        </w:rPr>
        <w:t>Родитель</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(законный</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представитель)</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_____________________________________</w:t>
      </w:r>
    </w:p>
    <w:p w:rsidR="00333F09" w:rsidRPr="00725CEF" w:rsidRDefault="009819C5" w:rsidP="00725CEF">
      <w:pPr>
        <w:ind w:left="2820"/>
        <w:jc w:val="center"/>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ознакомле</w:t>
      </w:r>
      <w:proofErr w:type="gramStart"/>
      <w:r w:rsidR="00333F09" w:rsidRPr="00725CEF">
        <w:rPr>
          <w:rFonts w:ascii="Times New Roman" w:hAnsi="Times New Roman" w:cs="Times New Roman"/>
          <w:sz w:val="26"/>
          <w:szCs w:val="26"/>
          <w:vertAlign w:val="superscript"/>
        </w:rPr>
        <w:t>н(</w:t>
      </w:r>
      <w:proofErr w:type="gramEnd"/>
      <w:r w:rsidR="00333F09" w:rsidRPr="00725CEF">
        <w:rPr>
          <w:rFonts w:ascii="Times New Roman" w:hAnsi="Times New Roman" w:cs="Times New Roman"/>
          <w:sz w:val="26"/>
          <w:szCs w:val="26"/>
          <w:vertAlign w:val="superscript"/>
        </w:rPr>
        <w:t>а),</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подпись</w:t>
      </w:r>
    </w:p>
    <w:p w:rsidR="00333F09" w:rsidRPr="00725CEF" w:rsidRDefault="00333F09" w:rsidP="00725CEF">
      <w:pPr>
        <w:jc w:val="center"/>
        <w:rPr>
          <w:rFonts w:ascii="Times New Roman" w:hAnsi="Times New Roman" w:cs="Times New Roman"/>
          <w:b/>
          <w:sz w:val="26"/>
          <w:szCs w:val="26"/>
        </w:rPr>
      </w:pPr>
    </w:p>
    <w:p w:rsidR="00333F09" w:rsidRPr="00725CEF" w:rsidRDefault="00333F09" w:rsidP="00725CEF">
      <w:pPr>
        <w:ind w:firstLine="0"/>
        <w:rPr>
          <w:rFonts w:ascii="Times New Roman" w:hAnsi="Times New Roman" w:cs="Times New Roman"/>
          <w:b/>
          <w:sz w:val="26"/>
          <w:szCs w:val="26"/>
        </w:rPr>
      </w:pPr>
      <w:r w:rsidRPr="00725CEF">
        <w:rPr>
          <w:rFonts w:ascii="Times New Roman" w:hAnsi="Times New Roman" w:cs="Times New Roman"/>
          <w:b/>
          <w:sz w:val="26"/>
          <w:szCs w:val="26"/>
        </w:rPr>
        <w:t>Руководитель</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организации</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(учреждения):</w:t>
      </w:r>
      <w:r w:rsidR="009819C5" w:rsidRPr="00725CEF">
        <w:rPr>
          <w:rFonts w:ascii="Times New Roman" w:hAnsi="Times New Roman" w:cs="Times New Roman"/>
          <w:b/>
          <w:sz w:val="26"/>
          <w:szCs w:val="26"/>
        </w:rPr>
        <w:t xml:space="preserve"> </w:t>
      </w:r>
    </w:p>
    <w:p w:rsidR="00333F09" w:rsidRPr="00725CEF" w:rsidRDefault="00333F09" w:rsidP="00725CEF">
      <w:pPr>
        <w:ind w:firstLine="0"/>
        <w:rPr>
          <w:rFonts w:ascii="Times New Roman" w:hAnsi="Times New Roman" w:cs="Times New Roman"/>
          <w:b/>
          <w:sz w:val="26"/>
          <w:szCs w:val="26"/>
        </w:rPr>
      </w:pPr>
      <w:r w:rsidRPr="00725CEF">
        <w:rPr>
          <w:rFonts w:ascii="Times New Roman" w:hAnsi="Times New Roman" w:cs="Times New Roman"/>
          <w:b/>
          <w:sz w:val="26"/>
          <w:szCs w:val="26"/>
        </w:rPr>
        <w:t>________________</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ab/>
      </w:r>
      <w:r w:rsidRPr="00725CEF">
        <w:rPr>
          <w:rFonts w:ascii="Times New Roman" w:hAnsi="Times New Roman" w:cs="Times New Roman"/>
          <w:b/>
          <w:sz w:val="26"/>
          <w:szCs w:val="26"/>
        </w:rPr>
        <w:tab/>
        <w:t>________________</w:t>
      </w:r>
      <w:r w:rsidR="009819C5" w:rsidRPr="00725CEF">
        <w:rPr>
          <w:rFonts w:ascii="Times New Roman" w:hAnsi="Times New Roman" w:cs="Times New Roman"/>
          <w:b/>
          <w:sz w:val="26"/>
          <w:szCs w:val="26"/>
        </w:rPr>
        <w:t xml:space="preserve">  </w:t>
      </w:r>
      <w:r w:rsidRPr="00725CEF">
        <w:rPr>
          <w:rFonts w:ascii="Times New Roman" w:hAnsi="Times New Roman" w:cs="Times New Roman"/>
          <w:b/>
          <w:sz w:val="26"/>
          <w:szCs w:val="26"/>
        </w:rPr>
        <w:tab/>
        <w:t>_____________________</w:t>
      </w:r>
    </w:p>
    <w:p w:rsidR="00333F09" w:rsidRPr="00725CEF" w:rsidRDefault="009819C5" w:rsidP="00725CEF">
      <w:pPr>
        <w:ind w:firstLine="708"/>
        <w:rPr>
          <w:rFonts w:ascii="Times New Roman" w:hAnsi="Times New Roman" w:cs="Times New Roman"/>
          <w:sz w:val="26"/>
          <w:szCs w:val="26"/>
          <w:vertAlign w:val="superscript"/>
        </w:rPr>
      </w:pP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(должность)</w:t>
      </w:r>
      <w:r w:rsidR="00333F09" w:rsidRPr="00725CEF">
        <w:rPr>
          <w:rFonts w:ascii="Times New Roman" w:hAnsi="Times New Roman" w:cs="Times New Roman"/>
          <w:sz w:val="26"/>
          <w:szCs w:val="26"/>
          <w:vertAlign w:val="superscript"/>
        </w:rPr>
        <w:tab/>
      </w:r>
      <w:r w:rsidR="00333F09" w:rsidRPr="00725CEF">
        <w:rPr>
          <w:rFonts w:ascii="Times New Roman" w:hAnsi="Times New Roman" w:cs="Times New Roman"/>
          <w:sz w:val="26"/>
          <w:szCs w:val="26"/>
          <w:vertAlign w:val="superscript"/>
        </w:rPr>
        <w:tab/>
      </w:r>
      <w:r w:rsidR="00333F09" w:rsidRPr="00725CEF">
        <w:rPr>
          <w:rFonts w:ascii="Times New Roman" w:hAnsi="Times New Roman" w:cs="Times New Roman"/>
          <w:sz w:val="26"/>
          <w:szCs w:val="26"/>
          <w:vertAlign w:val="superscript"/>
        </w:rPr>
        <w:tab/>
      </w:r>
      <w:r w:rsidR="00333F09" w:rsidRPr="00725CEF">
        <w:rPr>
          <w:rFonts w:ascii="Times New Roman" w:hAnsi="Times New Roman" w:cs="Times New Roman"/>
          <w:sz w:val="26"/>
          <w:szCs w:val="26"/>
          <w:vertAlign w:val="superscript"/>
        </w:rPr>
        <w:tab/>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(подпись)</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ab/>
      </w:r>
      <w:r w:rsidR="00333F09" w:rsidRPr="00725CEF">
        <w:rPr>
          <w:rFonts w:ascii="Times New Roman" w:hAnsi="Times New Roman" w:cs="Times New Roman"/>
          <w:sz w:val="26"/>
          <w:szCs w:val="26"/>
          <w:vertAlign w:val="superscript"/>
        </w:rPr>
        <w:tab/>
      </w:r>
      <w:r w:rsidR="00333F09" w:rsidRPr="00725CEF">
        <w:rPr>
          <w:rFonts w:ascii="Times New Roman" w:hAnsi="Times New Roman" w:cs="Times New Roman"/>
          <w:sz w:val="26"/>
          <w:szCs w:val="26"/>
          <w:vertAlign w:val="superscript"/>
        </w:rPr>
        <w:tab/>
        <w:t>(расшифровка</w:t>
      </w:r>
      <w:r w:rsidRPr="00725CEF">
        <w:rPr>
          <w:rFonts w:ascii="Times New Roman" w:hAnsi="Times New Roman" w:cs="Times New Roman"/>
          <w:sz w:val="26"/>
          <w:szCs w:val="26"/>
          <w:vertAlign w:val="superscript"/>
        </w:rPr>
        <w:t xml:space="preserve"> </w:t>
      </w:r>
      <w:r w:rsidR="00333F09" w:rsidRPr="00725CEF">
        <w:rPr>
          <w:rFonts w:ascii="Times New Roman" w:hAnsi="Times New Roman" w:cs="Times New Roman"/>
          <w:sz w:val="26"/>
          <w:szCs w:val="26"/>
          <w:vertAlign w:val="superscript"/>
        </w:rPr>
        <w:t>подписи)</w:t>
      </w:r>
      <w:r w:rsidRPr="00725CEF">
        <w:rPr>
          <w:rFonts w:ascii="Times New Roman" w:hAnsi="Times New Roman" w:cs="Times New Roman"/>
          <w:sz w:val="26"/>
          <w:szCs w:val="26"/>
          <w:vertAlign w:val="superscript"/>
        </w:rPr>
        <w:t xml:space="preserve"> </w:t>
      </w:r>
    </w:p>
    <w:p w:rsidR="00333F09" w:rsidRPr="00725CEF" w:rsidRDefault="00333F09" w:rsidP="00725CEF">
      <w:pPr>
        <w:rPr>
          <w:rFonts w:ascii="Times New Roman" w:hAnsi="Times New Roman" w:cs="Times New Roman"/>
          <w:b/>
          <w:sz w:val="26"/>
          <w:szCs w:val="26"/>
        </w:rPr>
      </w:pPr>
      <w:r w:rsidRPr="00725CEF">
        <w:rPr>
          <w:rFonts w:ascii="Times New Roman" w:hAnsi="Times New Roman" w:cs="Times New Roman"/>
        </w:rPr>
        <w:br w:type="page"/>
      </w:r>
    </w:p>
    <w:p w:rsidR="00333F09" w:rsidRPr="00725CEF" w:rsidRDefault="00333F09" w:rsidP="00725CEF">
      <w:pPr>
        <w:jc w:val="right"/>
        <w:rPr>
          <w:rFonts w:ascii="Times New Roman" w:hAnsi="Times New Roman" w:cs="Times New Roman"/>
          <w:b/>
          <w:sz w:val="26"/>
          <w:szCs w:val="26"/>
        </w:rPr>
      </w:pPr>
      <w:r w:rsidRPr="00725CEF">
        <w:rPr>
          <w:rFonts w:ascii="Times New Roman" w:hAnsi="Times New Roman" w:cs="Times New Roman"/>
          <w:b/>
          <w:sz w:val="26"/>
          <w:szCs w:val="26"/>
        </w:rPr>
        <w:lastRenderedPageBreak/>
        <w:t>Приложение</w:t>
      </w:r>
      <w:r w:rsidR="009819C5" w:rsidRPr="00725CEF">
        <w:rPr>
          <w:rFonts w:ascii="Times New Roman" w:hAnsi="Times New Roman" w:cs="Times New Roman"/>
          <w:b/>
          <w:sz w:val="26"/>
          <w:szCs w:val="26"/>
        </w:rPr>
        <w:t xml:space="preserve"> </w:t>
      </w:r>
      <w:r w:rsidR="00BF2472" w:rsidRPr="00725CEF">
        <w:rPr>
          <w:rFonts w:ascii="Times New Roman" w:hAnsi="Times New Roman" w:cs="Times New Roman"/>
          <w:b/>
          <w:sz w:val="26"/>
          <w:szCs w:val="26"/>
        </w:rPr>
        <w:t>7</w:t>
      </w:r>
    </w:p>
    <w:p w:rsidR="000B5670" w:rsidRPr="00725CEF" w:rsidRDefault="000B5670" w:rsidP="00725CEF">
      <w:pPr>
        <w:jc w:val="right"/>
        <w:rPr>
          <w:rFonts w:ascii="Times New Roman" w:hAnsi="Times New Roman" w:cs="Times New Roman"/>
          <w:i/>
        </w:rPr>
      </w:pPr>
    </w:p>
    <w:p w:rsidR="00D36CF6" w:rsidRPr="00725CEF" w:rsidRDefault="00933F32" w:rsidP="00725CEF">
      <w:pPr>
        <w:pStyle w:val="3"/>
        <w:tabs>
          <w:tab w:val="clear" w:pos="360"/>
        </w:tabs>
        <w:spacing w:before="0" w:after="0" w:line="240" w:lineRule="auto"/>
        <w:jc w:val="center"/>
        <w:rPr>
          <w:rFonts w:ascii="Times New Roman" w:hAnsi="Times New Roman" w:cs="Times New Roman"/>
        </w:rPr>
      </w:pPr>
      <w:r w:rsidRPr="00725CEF">
        <w:rPr>
          <w:rFonts w:ascii="Times New Roman" w:hAnsi="Times New Roman" w:cs="Times New Roman"/>
        </w:rPr>
        <w:t>Согласие</w:t>
      </w:r>
      <w:r w:rsidRPr="00725CEF">
        <w:rPr>
          <w:rFonts w:ascii="Times New Roman" w:hAnsi="Times New Roman" w:cs="Times New Roman"/>
        </w:rPr>
        <w:br/>
        <w:t>родителей</w:t>
      </w:r>
      <w:r w:rsidR="009819C5" w:rsidRPr="00725CEF">
        <w:rPr>
          <w:rFonts w:ascii="Times New Roman" w:hAnsi="Times New Roman" w:cs="Times New Roman"/>
        </w:rPr>
        <w:t xml:space="preserve"> </w:t>
      </w:r>
      <w:r w:rsidRPr="00725CEF">
        <w:rPr>
          <w:rFonts w:ascii="Times New Roman" w:hAnsi="Times New Roman" w:cs="Times New Roman"/>
        </w:rPr>
        <w:t>(законных</w:t>
      </w:r>
      <w:r w:rsidR="009819C5" w:rsidRPr="00725CEF">
        <w:rPr>
          <w:rFonts w:ascii="Times New Roman" w:hAnsi="Times New Roman" w:cs="Times New Roman"/>
        </w:rPr>
        <w:t xml:space="preserve"> </w:t>
      </w:r>
      <w:r w:rsidRPr="00725CEF">
        <w:rPr>
          <w:rFonts w:ascii="Times New Roman" w:hAnsi="Times New Roman" w:cs="Times New Roman"/>
        </w:rPr>
        <w:t>представителей)</w:t>
      </w:r>
      <w:r w:rsidR="009819C5" w:rsidRPr="00725CEF">
        <w:rPr>
          <w:rFonts w:ascii="Times New Roman" w:hAnsi="Times New Roman" w:cs="Times New Roman"/>
        </w:rPr>
        <w:t xml:space="preserve"> </w:t>
      </w:r>
      <w:r w:rsidRPr="00725CEF">
        <w:rPr>
          <w:rFonts w:ascii="Times New Roman" w:hAnsi="Times New Roman" w:cs="Times New Roman"/>
        </w:rPr>
        <w:t>обучающегося</w:t>
      </w:r>
      <w:r w:rsidR="009819C5" w:rsidRPr="00725CEF">
        <w:rPr>
          <w:rFonts w:ascii="Times New Roman" w:hAnsi="Times New Roman" w:cs="Times New Roman"/>
        </w:rPr>
        <w:t xml:space="preserve"> </w:t>
      </w:r>
      <w:r w:rsidRPr="00725CEF">
        <w:rPr>
          <w:rFonts w:ascii="Times New Roman" w:hAnsi="Times New Roman" w:cs="Times New Roman"/>
        </w:rPr>
        <w:t>на</w:t>
      </w:r>
      <w:r w:rsidR="009819C5" w:rsidRPr="00725CEF">
        <w:rPr>
          <w:rFonts w:ascii="Times New Roman" w:hAnsi="Times New Roman" w:cs="Times New Roman"/>
        </w:rPr>
        <w:t xml:space="preserve"> </w:t>
      </w:r>
      <w:r w:rsidRPr="00725CEF">
        <w:rPr>
          <w:rFonts w:ascii="Times New Roman" w:hAnsi="Times New Roman" w:cs="Times New Roman"/>
        </w:rPr>
        <w:t>проведение</w:t>
      </w:r>
      <w:r w:rsidR="009819C5" w:rsidRPr="00725CEF">
        <w:rPr>
          <w:rFonts w:ascii="Times New Roman" w:hAnsi="Times New Roman" w:cs="Times New Roman"/>
        </w:rPr>
        <w:t xml:space="preserve"> </w:t>
      </w:r>
      <w:r w:rsidRPr="00725CEF">
        <w:rPr>
          <w:rFonts w:ascii="Times New Roman" w:hAnsi="Times New Roman" w:cs="Times New Roman"/>
        </w:rPr>
        <w:t>психолого-педагогического</w:t>
      </w:r>
      <w:r w:rsidR="009819C5" w:rsidRPr="00725CEF">
        <w:rPr>
          <w:rFonts w:ascii="Times New Roman" w:hAnsi="Times New Roman" w:cs="Times New Roman"/>
        </w:rPr>
        <w:t xml:space="preserve"> </w:t>
      </w:r>
      <w:r w:rsidRPr="00725CEF">
        <w:rPr>
          <w:rFonts w:ascii="Times New Roman" w:hAnsi="Times New Roman" w:cs="Times New Roman"/>
        </w:rPr>
        <w:t>обследования</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психолого-педагогическое</w:t>
      </w:r>
      <w:r w:rsidR="009819C5" w:rsidRPr="00725CEF">
        <w:rPr>
          <w:rFonts w:ascii="Times New Roman" w:hAnsi="Times New Roman" w:cs="Times New Roman"/>
        </w:rPr>
        <w:t xml:space="preserve"> </w:t>
      </w:r>
      <w:r w:rsidRPr="00725CEF">
        <w:rPr>
          <w:rFonts w:ascii="Times New Roman" w:hAnsi="Times New Roman" w:cs="Times New Roman"/>
        </w:rPr>
        <w:t>сопровождение</w:t>
      </w:r>
      <w:r w:rsidR="009819C5" w:rsidRPr="00725CEF">
        <w:rPr>
          <w:rFonts w:ascii="Times New Roman" w:hAnsi="Times New Roman" w:cs="Times New Roman"/>
        </w:rPr>
        <w:t xml:space="preserve"> </w:t>
      </w:r>
      <w:r w:rsidRPr="00725CEF">
        <w:rPr>
          <w:rFonts w:ascii="Times New Roman" w:hAnsi="Times New Roman" w:cs="Times New Roman"/>
        </w:rPr>
        <w:t>специалистами</w:t>
      </w:r>
      <w:r w:rsidR="009819C5" w:rsidRPr="00725CEF">
        <w:rPr>
          <w:rFonts w:ascii="Times New Roman" w:hAnsi="Times New Roman" w:cs="Times New Roman"/>
        </w:rPr>
        <w:t xml:space="preserve"> </w:t>
      </w:r>
      <w:r w:rsidRPr="00725CEF">
        <w:rPr>
          <w:rFonts w:ascii="Times New Roman" w:hAnsi="Times New Roman" w:cs="Times New Roman"/>
        </w:rPr>
        <w:t>ППк</w:t>
      </w:r>
      <w:r w:rsidR="001A35B2" w:rsidRPr="00725CEF">
        <w:rPr>
          <w:rFonts w:ascii="Times New Roman" w:hAnsi="Times New Roman" w:cs="Times New Roman"/>
        </w:rPr>
        <w:t xml:space="preserve"> </w:t>
      </w:r>
      <w:r w:rsidR="00D36CF6" w:rsidRPr="00725CEF">
        <w:rPr>
          <w:rFonts w:ascii="Times New Roman" w:hAnsi="Times New Roman" w:cs="Times New Roman"/>
        </w:rPr>
        <w:t>МБДОУ</w:t>
      </w:r>
      <w:r w:rsidR="009819C5" w:rsidRPr="00725CEF">
        <w:rPr>
          <w:rFonts w:ascii="Times New Roman" w:hAnsi="Times New Roman" w:cs="Times New Roman"/>
        </w:rPr>
        <w:t xml:space="preserve"> </w:t>
      </w:r>
      <w:r w:rsidR="00D36CF6" w:rsidRPr="00725CEF">
        <w:rPr>
          <w:rFonts w:ascii="Times New Roman" w:hAnsi="Times New Roman" w:cs="Times New Roman"/>
        </w:rPr>
        <w:t>ДС</w:t>
      </w:r>
      <w:r w:rsidR="009819C5" w:rsidRPr="00725CEF">
        <w:rPr>
          <w:rFonts w:ascii="Times New Roman" w:hAnsi="Times New Roman" w:cs="Times New Roman"/>
        </w:rPr>
        <w:t xml:space="preserve"> </w:t>
      </w:r>
      <w:r w:rsidR="00D36CF6" w:rsidRPr="00725CEF">
        <w:rPr>
          <w:rFonts w:ascii="Times New Roman" w:hAnsi="Times New Roman" w:cs="Times New Roman"/>
        </w:rPr>
        <w:t>№</w:t>
      </w:r>
      <w:r w:rsidR="009819C5" w:rsidRPr="00725CEF">
        <w:rPr>
          <w:rFonts w:ascii="Times New Roman" w:hAnsi="Times New Roman" w:cs="Times New Roman"/>
        </w:rPr>
        <w:t xml:space="preserve"> </w:t>
      </w:r>
      <w:r w:rsidR="00D36CF6" w:rsidRPr="00725CEF">
        <w:rPr>
          <w:rFonts w:ascii="Times New Roman" w:hAnsi="Times New Roman" w:cs="Times New Roman"/>
        </w:rPr>
        <w:t>25</w:t>
      </w:r>
      <w:r w:rsidR="009819C5" w:rsidRPr="00725CEF">
        <w:rPr>
          <w:rFonts w:ascii="Times New Roman" w:hAnsi="Times New Roman" w:cs="Times New Roman"/>
        </w:rPr>
        <w:t xml:space="preserve"> </w:t>
      </w:r>
      <w:r w:rsidR="00D36CF6" w:rsidRPr="00725CEF">
        <w:rPr>
          <w:rFonts w:ascii="Times New Roman" w:hAnsi="Times New Roman" w:cs="Times New Roman"/>
        </w:rPr>
        <w:t>«Троицкий»</w:t>
      </w:r>
      <w:r w:rsidR="009819C5" w:rsidRPr="00725CEF">
        <w:rPr>
          <w:rFonts w:ascii="Times New Roman" w:hAnsi="Times New Roman" w:cs="Times New Roman"/>
        </w:rPr>
        <w:t xml:space="preserve"> </w:t>
      </w:r>
      <w:r w:rsidR="00D36CF6" w:rsidRPr="00725CEF">
        <w:rPr>
          <w:rFonts w:ascii="Times New Roman" w:hAnsi="Times New Roman" w:cs="Times New Roman"/>
        </w:rPr>
        <w:t>Старооскольского</w:t>
      </w:r>
      <w:r w:rsidR="009819C5" w:rsidRPr="00725CEF">
        <w:rPr>
          <w:rFonts w:ascii="Times New Roman" w:hAnsi="Times New Roman" w:cs="Times New Roman"/>
        </w:rPr>
        <w:t xml:space="preserve"> </w:t>
      </w:r>
      <w:r w:rsidR="00D36CF6" w:rsidRPr="00725CEF">
        <w:rPr>
          <w:rFonts w:ascii="Times New Roman" w:hAnsi="Times New Roman" w:cs="Times New Roman"/>
        </w:rPr>
        <w:t>городского</w:t>
      </w:r>
      <w:r w:rsidR="009819C5" w:rsidRPr="00725CEF">
        <w:rPr>
          <w:rFonts w:ascii="Times New Roman" w:hAnsi="Times New Roman" w:cs="Times New Roman"/>
        </w:rPr>
        <w:t xml:space="preserve"> </w:t>
      </w:r>
      <w:r w:rsidR="00D36CF6" w:rsidRPr="00725CEF">
        <w:rPr>
          <w:rFonts w:ascii="Times New Roman" w:hAnsi="Times New Roman" w:cs="Times New Roman"/>
        </w:rPr>
        <w:t>округа</w:t>
      </w:r>
    </w:p>
    <w:p w:rsidR="00D36CF6" w:rsidRPr="00725CEF" w:rsidRDefault="00D36CF6" w:rsidP="00725CEF">
      <w:pPr>
        <w:pStyle w:val="a0"/>
        <w:spacing w:after="0"/>
      </w:pPr>
    </w:p>
    <w:p w:rsidR="00933F32" w:rsidRPr="00725CEF" w:rsidRDefault="00933F32" w:rsidP="00725CEF">
      <w:pPr>
        <w:pStyle w:val="a0"/>
        <w:spacing w:after="0"/>
        <w:jc w:val="both"/>
        <w:rPr>
          <w:sz w:val="26"/>
          <w:szCs w:val="26"/>
        </w:rPr>
      </w:pPr>
      <w:r w:rsidRPr="00725CEF">
        <w:rPr>
          <w:sz w:val="26"/>
          <w:szCs w:val="26"/>
        </w:rPr>
        <w:t>Я,______________________________________________________________________</w:t>
      </w:r>
    </w:p>
    <w:p w:rsidR="00933F32" w:rsidRPr="00725CEF" w:rsidRDefault="00933F32" w:rsidP="00725CEF">
      <w:pPr>
        <w:pStyle w:val="a0"/>
        <w:spacing w:after="0"/>
        <w:jc w:val="center"/>
        <w:rPr>
          <w:sz w:val="26"/>
          <w:szCs w:val="26"/>
          <w:vertAlign w:val="superscript"/>
        </w:rPr>
      </w:pPr>
      <w:r w:rsidRPr="00725CEF">
        <w:rPr>
          <w:sz w:val="26"/>
          <w:szCs w:val="26"/>
          <w:vertAlign w:val="superscript"/>
        </w:rPr>
        <w:t>ФИО</w:t>
      </w:r>
      <w:r w:rsidR="009819C5" w:rsidRPr="00725CEF">
        <w:rPr>
          <w:sz w:val="26"/>
          <w:szCs w:val="26"/>
          <w:vertAlign w:val="superscript"/>
        </w:rPr>
        <w:t xml:space="preserve"> </w:t>
      </w:r>
      <w:r w:rsidRPr="00725CEF">
        <w:rPr>
          <w:sz w:val="26"/>
          <w:szCs w:val="26"/>
          <w:vertAlign w:val="superscript"/>
        </w:rPr>
        <w:t>родителя</w:t>
      </w:r>
      <w:r w:rsidR="009819C5" w:rsidRPr="00725CEF">
        <w:rPr>
          <w:sz w:val="26"/>
          <w:szCs w:val="26"/>
          <w:vertAlign w:val="superscript"/>
        </w:rPr>
        <w:t xml:space="preserve"> </w:t>
      </w:r>
      <w:r w:rsidRPr="00725CEF">
        <w:rPr>
          <w:sz w:val="26"/>
          <w:szCs w:val="26"/>
          <w:vertAlign w:val="superscript"/>
        </w:rPr>
        <w:t>(законного</w:t>
      </w:r>
      <w:r w:rsidR="009819C5" w:rsidRPr="00725CEF">
        <w:rPr>
          <w:sz w:val="26"/>
          <w:szCs w:val="26"/>
          <w:vertAlign w:val="superscript"/>
        </w:rPr>
        <w:t xml:space="preserve"> </w:t>
      </w:r>
      <w:r w:rsidRPr="00725CEF">
        <w:rPr>
          <w:sz w:val="26"/>
          <w:szCs w:val="26"/>
          <w:vertAlign w:val="superscript"/>
        </w:rPr>
        <w:t>представителя)</w:t>
      </w:r>
      <w:r w:rsidR="009819C5" w:rsidRPr="00725CEF">
        <w:rPr>
          <w:sz w:val="26"/>
          <w:szCs w:val="26"/>
          <w:vertAlign w:val="superscript"/>
        </w:rPr>
        <w:t xml:space="preserve"> </w:t>
      </w:r>
      <w:r w:rsidRPr="00725CEF">
        <w:rPr>
          <w:sz w:val="26"/>
          <w:szCs w:val="26"/>
          <w:vertAlign w:val="superscript"/>
        </w:rPr>
        <w:t>обучающегося</w:t>
      </w:r>
    </w:p>
    <w:p w:rsidR="00933F32" w:rsidRPr="00725CEF" w:rsidRDefault="00933F32" w:rsidP="00725CEF">
      <w:pPr>
        <w:pStyle w:val="a0"/>
        <w:spacing w:after="0"/>
        <w:jc w:val="both"/>
        <w:rPr>
          <w:sz w:val="26"/>
          <w:szCs w:val="26"/>
        </w:rPr>
      </w:pPr>
      <w:r w:rsidRPr="00725CEF">
        <w:rPr>
          <w:sz w:val="26"/>
          <w:szCs w:val="26"/>
        </w:rPr>
        <w:t>_______________________________________________________________________</w:t>
      </w:r>
    </w:p>
    <w:p w:rsidR="00933F32" w:rsidRPr="00725CEF" w:rsidRDefault="00933F32" w:rsidP="00725CEF">
      <w:pPr>
        <w:pStyle w:val="a0"/>
        <w:spacing w:after="0"/>
        <w:jc w:val="center"/>
        <w:rPr>
          <w:sz w:val="26"/>
          <w:szCs w:val="26"/>
          <w:vertAlign w:val="superscript"/>
        </w:rPr>
      </w:pPr>
      <w:r w:rsidRPr="00725CEF">
        <w:rPr>
          <w:sz w:val="26"/>
          <w:szCs w:val="26"/>
        </w:rPr>
        <w:t>_______________________________________________________________________</w:t>
      </w:r>
      <w:r w:rsidRPr="00725CEF">
        <w:rPr>
          <w:sz w:val="26"/>
          <w:szCs w:val="26"/>
          <w:vertAlign w:val="superscript"/>
        </w:rPr>
        <w:t>(номер,</w:t>
      </w:r>
      <w:r w:rsidR="009819C5" w:rsidRPr="00725CEF">
        <w:rPr>
          <w:sz w:val="26"/>
          <w:szCs w:val="26"/>
          <w:vertAlign w:val="superscript"/>
        </w:rPr>
        <w:t xml:space="preserve"> </w:t>
      </w:r>
      <w:r w:rsidRPr="00725CEF">
        <w:rPr>
          <w:sz w:val="26"/>
          <w:szCs w:val="26"/>
          <w:vertAlign w:val="superscript"/>
        </w:rPr>
        <w:t>серия</w:t>
      </w:r>
      <w:r w:rsidR="009819C5" w:rsidRPr="00725CEF">
        <w:rPr>
          <w:sz w:val="26"/>
          <w:szCs w:val="26"/>
          <w:vertAlign w:val="superscript"/>
        </w:rPr>
        <w:t xml:space="preserve"> </w:t>
      </w:r>
      <w:r w:rsidRPr="00725CEF">
        <w:rPr>
          <w:sz w:val="26"/>
          <w:szCs w:val="26"/>
          <w:vertAlign w:val="superscript"/>
        </w:rPr>
        <w:t>паспорта,</w:t>
      </w:r>
      <w:r w:rsidR="009819C5" w:rsidRPr="00725CEF">
        <w:rPr>
          <w:sz w:val="26"/>
          <w:szCs w:val="26"/>
          <w:vertAlign w:val="superscript"/>
        </w:rPr>
        <w:t xml:space="preserve"> </w:t>
      </w:r>
      <w:r w:rsidRPr="00725CEF">
        <w:rPr>
          <w:sz w:val="26"/>
          <w:szCs w:val="26"/>
          <w:vertAlign w:val="superscript"/>
        </w:rPr>
        <w:t>когда</w:t>
      </w:r>
      <w:r w:rsidR="009819C5" w:rsidRPr="00725CEF">
        <w:rPr>
          <w:sz w:val="26"/>
          <w:szCs w:val="26"/>
          <w:vertAlign w:val="superscript"/>
        </w:rPr>
        <w:t xml:space="preserve"> </w:t>
      </w:r>
      <w:r w:rsidRPr="00725CEF">
        <w:rPr>
          <w:sz w:val="26"/>
          <w:szCs w:val="26"/>
          <w:vertAlign w:val="superscript"/>
        </w:rPr>
        <w:t>и</w:t>
      </w:r>
      <w:r w:rsidR="009819C5" w:rsidRPr="00725CEF">
        <w:rPr>
          <w:sz w:val="26"/>
          <w:szCs w:val="26"/>
          <w:vertAlign w:val="superscript"/>
        </w:rPr>
        <w:t xml:space="preserve"> </w:t>
      </w:r>
      <w:r w:rsidRPr="00725CEF">
        <w:rPr>
          <w:sz w:val="26"/>
          <w:szCs w:val="26"/>
          <w:vertAlign w:val="superscript"/>
        </w:rPr>
        <w:t>кем</w:t>
      </w:r>
      <w:r w:rsidR="009819C5" w:rsidRPr="00725CEF">
        <w:rPr>
          <w:sz w:val="26"/>
          <w:szCs w:val="26"/>
          <w:vertAlign w:val="superscript"/>
        </w:rPr>
        <w:t xml:space="preserve"> </w:t>
      </w:r>
      <w:r w:rsidRPr="00725CEF">
        <w:rPr>
          <w:sz w:val="26"/>
          <w:szCs w:val="26"/>
          <w:vertAlign w:val="superscript"/>
        </w:rPr>
        <w:t>выдан)</w:t>
      </w:r>
    </w:p>
    <w:p w:rsidR="00933F32" w:rsidRPr="00725CEF" w:rsidRDefault="00933F32" w:rsidP="00725CEF">
      <w:pPr>
        <w:pStyle w:val="a0"/>
        <w:spacing w:after="0"/>
        <w:jc w:val="both"/>
        <w:rPr>
          <w:sz w:val="26"/>
          <w:szCs w:val="26"/>
        </w:rPr>
      </w:pPr>
      <w:r w:rsidRPr="00725CEF">
        <w:rPr>
          <w:sz w:val="26"/>
          <w:szCs w:val="26"/>
        </w:rPr>
        <w:t>являясь</w:t>
      </w:r>
      <w:r w:rsidR="009819C5" w:rsidRPr="00725CEF">
        <w:rPr>
          <w:sz w:val="26"/>
          <w:szCs w:val="26"/>
        </w:rPr>
        <w:t xml:space="preserve"> </w:t>
      </w:r>
      <w:r w:rsidRPr="00725CEF">
        <w:rPr>
          <w:sz w:val="26"/>
          <w:szCs w:val="26"/>
        </w:rPr>
        <w:t>родителем</w:t>
      </w:r>
      <w:r w:rsidR="009819C5" w:rsidRPr="00725CEF">
        <w:rPr>
          <w:sz w:val="26"/>
          <w:szCs w:val="26"/>
        </w:rPr>
        <w:t xml:space="preserve"> </w:t>
      </w:r>
      <w:r w:rsidRPr="00725CEF">
        <w:rPr>
          <w:sz w:val="26"/>
          <w:szCs w:val="26"/>
        </w:rPr>
        <w:t>(законным</w:t>
      </w:r>
      <w:r w:rsidR="009819C5" w:rsidRPr="00725CEF">
        <w:rPr>
          <w:sz w:val="26"/>
          <w:szCs w:val="26"/>
        </w:rPr>
        <w:t xml:space="preserve"> </w:t>
      </w:r>
      <w:r w:rsidRPr="00725CEF">
        <w:rPr>
          <w:sz w:val="26"/>
          <w:szCs w:val="26"/>
        </w:rPr>
        <w:t>представителем)</w:t>
      </w:r>
      <w:r w:rsidR="009819C5" w:rsidRPr="00725CEF">
        <w:rPr>
          <w:sz w:val="26"/>
          <w:szCs w:val="26"/>
        </w:rPr>
        <w:t xml:space="preserve"> </w:t>
      </w:r>
      <w:r w:rsidRPr="00725CEF">
        <w:rPr>
          <w:sz w:val="26"/>
          <w:szCs w:val="26"/>
        </w:rPr>
        <w:t>_______________________________</w:t>
      </w:r>
    </w:p>
    <w:p w:rsidR="00933F32" w:rsidRPr="00725CEF" w:rsidRDefault="00933F32" w:rsidP="00725CEF">
      <w:pPr>
        <w:pStyle w:val="a0"/>
        <w:spacing w:after="0"/>
        <w:ind w:left="1416" w:firstLine="708"/>
        <w:rPr>
          <w:sz w:val="26"/>
          <w:szCs w:val="26"/>
          <w:vertAlign w:val="superscript"/>
        </w:rPr>
      </w:pPr>
      <w:r w:rsidRPr="00725CEF">
        <w:rPr>
          <w:sz w:val="26"/>
          <w:szCs w:val="26"/>
          <w:vertAlign w:val="superscript"/>
        </w:rPr>
        <w:t>(нужное</w:t>
      </w:r>
      <w:r w:rsidR="009819C5" w:rsidRPr="00725CEF">
        <w:rPr>
          <w:sz w:val="26"/>
          <w:szCs w:val="26"/>
          <w:vertAlign w:val="superscript"/>
        </w:rPr>
        <w:t xml:space="preserve"> </w:t>
      </w:r>
      <w:r w:rsidRPr="00725CEF">
        <w:rPr>
          <w:sz w:val="26"/>
          <w:szCs w:val="26"/>
          <w:vertAlign w:val="superscript"/>
        </w:rPr>
        <w:t>подчеркнуть)</w:t>
      </w:r>
    </w:p>
    <w:p w:rsidR="00933F32" w:rsidRPr="00725CEF" w:rsidRDefault="00933F32" w:rsidP="00725CEF">
      <w:pPr>
        <w:pStyle w:val="a0"/>
        <w:spacing w:after="0"/>
        <w:jc w:val="both"/>
        <w:rPr>
          <w:sz w:val="26"/>
          <w:szCs w:val="26"/>
        </w:rPr>
      </w:pPr>
      <w:r w:rsidRPr="00725CEF">
        <w:rPr>
          <w:sz w:val="26"/>
          <w:szCs w:val="26"/>
        </w:rPr>
        <w:t>_______________________________________________________________________</w:t>
      </w:r>
    </w:p>
    <w:p w:rsidR="00933F32" w:rsidRPr="00725CEF" w:rsidRDefault="00933F32" w:rsidP="00725CEF">
      <w:pPr>
        <w:pStyle w:val="a0"/>
        <w:spacing w:after="0"/>
        <w:jc w:val="both"/>
        <w:rPr>
          <w:sz w:val="26"/>
          <w:szCs w:val="26"/>
        </w:rPr>
      </w:pPr>
      <w:r w:rsidRPr="00725CEF">
        <w:rPr>
          <w:sz w:val="26"/>
          <w:szCs w:val="26"/>
        </w:rPr>
        <w:t>_______________________________________________________________________</w:t>
      </w:r>
    </w:p>
    <w:p w:rsidR="00933F32" w:rsidRPr="00725CEF" w:rsidRDefault="00933F32" w:rsidP="00725CEF">
      <w:pPr>
        <w:pStyle w:val="a0"/>
        <w:spacing w:after="0"/>
        <w:jc w:val="both"/>
        <w:rPr>
          <w:sz w:val="26"/>
          <w:szCs w:val="26"/>
        </w:rPr>
      </w:pPr>
      <w:r w:rsidRPr="00725CEF">
        <w:rPr>
          <w:sz w:val="26"/>
          <w:szCs w:val="26"/>
        </w:rPr>
        <w:t>_______________________________________________________________________</w:t>
      </w:r>
    </w:p>
    <w:p w:rsidR="00933F32" w:rsidRPr="00725CEF" w:rsidRDefault="00933F32" w:rsidP="00725CEF">
      <w:pPr>
        <w:pStyle w:val="a0"/>
        <w:spacing w:after="0"/>
        <w:jc w:val="both"/>
        <w:rPr>
          <w:sz w:val="26"/>
          <w:szCs w:val="26"/>
        </w:rPr>
      </w:pPr>
      <w:r w:rsidRPr="00725CEF">
        <w:rPr>
          <w:sz w:val="26"/>
          <w:szCs w:val="26"/>
        </w:rPr>
        <w:t>_______________________________________________________________________</w:t>
      </w:r>
    </w:p>
    <w:p w:rsidR="00933F32" w:rsidRPr="00725CEF" w:rsidRDefault="00933F32" w:rsidP="00725CEF">
      <w:pPr>
        <w:pStyle w:val="a0"/>
        <w:spacing w:after="0"/>
        <w:jc w:val="center"/>
        <w:rPr>
          <w:sz w:val="26"/>
          <w:szCs w:val="26"/>
          <w:vertAlign w:val="superscript"/>
        </w:rPr>
      </w:pPr>
      <w:r w:rsidRPr="00725CEF">
        <w:rPr>
          <w:sz w:val="26"/>
          <w:szCs w:val="26"/>
          <w:vertAlign w:val="superscript"/>
        </w:rPr>
        <w:t>(ФИО,</w:t>
      </w:r>
      <w:r w:rsidR="009819C5" w:rsidRPr="00725CEF">
        <w:rPr>
          <w:sz w:val="26"/>
          <w:szCs w:val="26"/>
          <w:vertAlign w:val="superscript"/>
        </w:rPr>
        <w:t xml:space="preserve"> </w:t>
      </w:r>
      <w:r w:rsidRPr="00725CEF">
        <w:rPr>
          <w:sz w:val="26"/>
          <w:szCs w:val="26"/>
          <w:vertAlign w:val="superscript"/>
        </w:rPr>
        <w:t>группа,</w:t>
      </w:r>
      <w:r w:rsidR="009819C5" w:rsidRPr="00725CEF">
        <w:rPr>
          <w:sz w:val="26"/>
          <w:szCs w:val="26"/>
          <w:vertAlign w:val="superscript"/>
        </w:rPr>
        <w:t xml:space="preserve"> </w:t>
      </w:r>
      <w:r w:rsidRPr="00725CEF">
        <w:rPr>
          <w:sz w:val="26"/>
          <w:szCs w:val="26"/>
          <w:vertAlign w:val="superscript"/>
        </w:rPr>
        <w:t>в</w:t>
      </w:r>
      <w:r w:rsidR="009819C5" w:rsidRPr="00725CEF">
        <w:rPr>
          <w:sz w:val="26"/>
          <w:szCs w:val="26"/>
          <w:vertAlign w:val="superscript"/>
        </w:rPr>
        <w:t xml:space="preserve"> </w:t>
      </w:r>
      <w:r w:rsidRPr="00725CEF">
        <w:rPr>
          <w:sz w:val="26"/>
          <w:szCs w:val="26"/>
          <w:vertAlign w:val="superscript"/>
        </w:rPr>
        <w:t>которой</w:t>
      </w:r>
      <w:r w:rsidR="009819C5" w:rsidRPr="00725CEF">
        <w:rPr>
          <w:sz w:val="26"/>
          <w:szCs w:val="26"/>
          <w:vertAlign w:val="superscript"/>
        </w:rPr>
        <w:t xml:space="preserve"> </w:t>
      </w:r>
      <w:r w:rsidRPr="00725CEF">
        <w:rPr>
          <w:sz w:val="26"/>
          <w:szCs w:val="26"/>
          <w:vertAlign w:val="superscript"/>
        </w:rPr>
        <w:t>обучается</w:t>
      </w:r>
      <w:r w:rsidR="009819C5" w:rsidRPr="00725CEF">
        <w:rPr>
          <w:sz w:val="26"/>
          <w:szCs w:val="26"/>
          <w:vertAlign w:val="superscript"/>
        </w:rPr>
        <w:t xml:space="preserve"> </w:t>
      </w:r>
      <w:r w:rsidRPr="00725CEF">
        <w:rPr>
          <w:sz w:val="26"/>
          <w:szCs w:val="26"/>
          <w:vertAlign w:val="superscript"/>
        </w:rPr>
        <w:t>обучающийся,</w:t>
      </w:r>
      <w:r w:rsidR="009819C5" w:rsidRPr="00725CEF">
        <w:rPr>
          <w:sz w:val="26"/>
          <w:szCs w:val="26"/>
          <w:vertAlign w:val="superscript"/>
        </w:rPr>
        <w:t xml:space="preserve"> </w:t>
      </w:r>
      <w:r w:rsidRPr="00725CEF">
        <w:rPr>
          <w:sz w:val="26"/>
          <w:szCs w:val="26"/>
          <w:vertAlign w:val="superscript"/>
        </w:rPr>
        <w:t>дата</w:t>
      </w:r>
      <w:r w:rsidR="009819C5" w:rsidRPr="00725CEF">
        <w:rPr>
          <w:sz w:val="26"/>
          <w:szCs w:val="26"/>
          <w:vertAlign w:val="superscript"/>
        </w:rPr>
        <w:t xml:space="preserve"> </w:t>
      </w:r>
      <w:r w:rsidRPr="00725CEF">
        <w:rPr>
          <w:sz w:val="26"/>
          <w:szCs w:val="26"/>
          <w:vertAlign w:val="superscript"/>
        </w:rPr>
        <w:t>(</w:t>
      </w:r>
      <w:proofErr w:type="spellStart"/>
      <w:r w:rsidRPr="00725CEF">
        <w:rPr>
          <w:sz w:val="26"/>
          <w:szCs w:val="26"/>
          <w:vertAlign w:val="superscript"/>
        </w:rPr>
        <w:t>дд.мм</w:t>
      </w:r>
      <w:proofErr w:type="gramStart"/>
      <w:r w:rsidRPr="00725CEF">
        <w:rPr>
          <w:sz w:val="26"/>
          <w:szCs w:val="26"/>
          <w:vertAlign w:val="superscript"/>
        </w:rPr>
        <w:t>.г</w:t>
      </w:r>
      <w:proofErr w:type="gramEnd"/>
      <w:r w:rsidRPr="00725CEF">
        <w:rPr>
          <w:sz w:val="26"/>
          <w:szCs w:val="26"/>
          <w:vertAlign w:val="superscript"/>
        </w:rPr>
        <w:t>г</w:t>
      </w:r>
      <w:proofErr w:type="spellEnd"/>
      <w:r w:rsidRPr="00725CEF">
        <w:rPr>
          <w:sz w:val="26"/>
          <w:szCs w:val="26"/>
          <w:vertAlign w:val="superscript"/>
        </w:rPr>
        <w:t>.)</w:t>
      </w:r>
      <w:r w:rsidR="009819C5" w:rsidRPr="00725CEF">
        <w:rPr>
          <w:sz w:val="26"/>
          <w:szCs w:val="26"/>
          <w:vertAlign w:val="superscript"/>
        </w:rPr>
        <w:t xml:space="preserve"> </w:t>
      </w:r>
      <w:r w:rsidRPr="00725CEF">
        <w:rPr>
          <w:sz w:val="26"/>
          <w:szCs w:val="26"/>
          <w:vertAlign w:val="superscript"/>
        </w:rPr>
        <w:t>рождения)</w:t>
      </w:r>
    </w:p>
    <w:p w:rsidR="00933F32" w:rsidRPr="00725CEF" w:rsidRDefault="00933F32" w:rsidP="00725CEF">
      <w:pPr>
        <w:pStyle w:val="a0"/>
        <w:spacing w:after="0"/>
        <w:jc w:val="both"/>
        <w:rPr>
          <w:sz w:val="26"/>
          <w:szCs w:val="26"/>
        </w:rPr>
      </w:pPr>
      <w:r w:rsidRPr="00725CEF">
        <w:rPr>
          <w:sz w:val="26"/>
          <w:szCs w:val="26"/>
        </w:rPr>
        <w:t>выражаю</w:t>
      </w:r>
      <w:r w:rsidR="009819C5" w:rsidRPr="00725CEF">
        <w:rPr>
          <w:sz w:val="26"/>
          <w:szCs w:val="26"/>
        </w:rPr>
        <w:t xml:space="preserve"> </w:t>
      </w:r>
      <w:r w:rsidRPr="00725CEF">
        <w:rPr>
          <w:sz w:val="26"/>
          <w:szCs w:val="26"/>
        </w:rPr>
        <w:t>согласие</w:t>
      </w:r>
      <w:r w:rsidR="009819C5" w:rsidRPr="00725CEF">
        <w:rPr>
          <w:sz w:val="26"/>
          <w:szCs w:val="26"/>
        </w:rPr>
        <w:t xml:space="preserve"> </w:t>
      </w:r>
      <w:r w:rsidRPr="00725CEF">
        <w:rPr>
          <w:sz w:val="26"/>
          <w:szCs w:val="26"/>
        </w:rPr>
        <w:t>на</w:t>
      </w:r>
      <w:r w:rsidR="009819C5" w:rsidRPr="00725CEF">
        <w:rPr>
          <w:sz w:val="26"/>
          <w:szCs w:val="26"/>
        </w:rPr>
        <w:t xml:space="preserve"> </w:t>
      </w:r>
      <w:r w:rsidRPr="00725CEF">
        <w:rPr>
          <w:sz w:val="26"/>
          <w:szCs w:val="26"/>
        </w:rPr>
        <w:t>проведение</w:t>
      </w:r>
      <w:r w:rsidR="009819C5" w:rsidRPr="00725CEF">
        <w:rPr>
          <w:sz w:val="26"/>
          <w:szCs w:val="26"/>
        </w:rPr>
        <w:t xml:space="preserve"> </w:t>
      </w:r>
      <w:r w:rsidRPr="00725CEF">
        <w:rPr>
          <w:sz w:val="26"/>
          <w:szCs w:val="26"/>
        </w:rPr>
        <w:t>психолого-педагогического</w:t>
      </w:r>
      <w:r w:rsidR="009819C5" w:rsidRPr="00725CEF">
        <w:rPr>
          <w:sz w:val="26"/>
          <w:szCs w:val="26"/>
        </w:rPr>
        <w:t xml:space="preserve"> </w:t>
      </w:r>
      <w:r w:rsidRPr="00725CEF">
        <w:rPr>
          <w:sz w:val="26"/>
          <w:szCs w:val="26"/>
        </w:rPr>
        <w:t>обследования</w:t>
      </w:r>
      <w:r w:rsidR="009819C5" w:rsidRPr="00725CEF">
        <w:rPr>
          <w:sz w:val="26"/>
          <w:szCs w:val="26"/>
        </w:rPr>
        <w:t xml:space="preserve"> </w:t>
      </w:r>
      <w:r w:rsidRPr="00725CEF">
        <w:rPr>
          <w:sz w:val="26"/>
          <w:szCs w:val="26"/>
        </w:rPr>
        <w:t>и</w:t>
      </w:r>
      <w:r w:rsidR="009819C5" w:rsidRPr="00725CEF">
        <w:rPr>
          <w:sz w:val="26"/>
          <w:szCs w:val="26"/>
        </w:rPr>
        <w:t xml:space="preserve"> </w:t>
      </w:r>
      <w:r w:rsidRPr="00725CEF">
        <w:rPr>
          <w:sz w:val="26"/>
          <w:szCs w:val="26"/>
        </w:rPr>
        <w:t>психолого-педагогическое</w:t>
      </w:r>
      <w:r w:rsidR="009819C5" w:rsidRPr="00725CEF">
        <w:rPr>
          <w:sz w:val="26"/>
          <w:szCs w:val="26"/>
        </w:rPr>
        <w:t xml:space="preserve"> </w:t>
      </w:r>
      <w:r w:rsidRPr="00725CEF">
        <w:rPr>
          <w:sz w:val="26"/>
          <w:szCs w:val="26"/>
        </w:rPr>
        <w:t>сопровождение</w:t>
      </w:r>
      <w:r w:rsidR="009819C5" w:rsidRPr="00725CEF">
        <w:rPr>
          <w:sz w:val="26"/>
          <w:szCs w:val="26"/>
        </w:rPr>
        <w:t xml:space="preserve"> </w:t>
      </w:r>
      <w:r w:rsidRPr="00725CEF">
        <w:rPr>
          <w:sz w:val="26"/>
          <w:szCs w:val="26"/>
        </w:rPr>
        <w:t>специалистами</w:t>
      </w:r>
      <w:r w:rsidR="009819C5" w:rsidRPr="00725CEF">
        <w:rPr>
          <w:sz w:val="26"/>
          <w:szCs w:val="26"/>
        </w:rPr>
        <w:t xml:space="preserve"> </w:t>
      </w:r>
      <w:r w:rsidRPr="00725CEF">
        <w:rPr>
          <w:sz w:val="26"/>
          <w:szCs w:val="26"/>
        </w:rPr>
        <w:t>ППк.</w:t>
      </w:r>
    </w:p>
    <w:p w:rsidR="00D36CF6" w:rsidRPr="00725CEF" w:rsidRDefault="00D36CF6" w:rsidP="00725CEF">
      <w:pPr>
        <w:pStyle w:val="a0"/>
        <w:spacing w:after="0"/>
        <w:jc w:val="both"/>
        <w:rPr>
          <w:sz w:val="26"/>
          <w:szCs w:val="26"/>
        </w:rPr>
      </w:pPr>
    </w:p>
    <w:p w:rsidR="00933F32" w:rsidRPr="00725CEF" w:rsidRDefault="00D36CF6" w:rsidP="00725CEF">
      <w:pPr>
        <w:pStyle w:val="a0"/>
        <w:spacing w:after="0"/>
        <w:jc w:val="both"/>
        <w:rPr>
          <w:sz w:val="26"/>
          <w:szCs w:val="26"/>
        </w:rPr>
      </w:pPr>
      <w:r w:rsidRPr="00725CEF">
        <w:rPr>
          <w:sz w:val="26"/>
          <w:szCs w:val="26"/>
        </w:rPr>
        <w:t>«</w:t>
      </w:r>
      <w:r w:rsidR="00933F32" w:rsidRPr="00725CEF">
        <w:rPr>
          <w:sz w:val="26"/>
          <w:szCs w:val="26"/>
        </w:rPr>
        <w:t>__</w:t>
      </w:r>
      <w:r w:rsidRPr="00725CEF">
        <w:rPr>
          <w:sz w:val="26"/>
          <w:szCs w:val="26"/>
        </w:rPr>
        <w:t>»</w:t>
      </w:r>
      <w:r w:rsidR="009819C5" w:rsidRPr="00725CEF">
        <w:rPr>
          <w:sz w:val="26"/>
          <w:szCs w:val="26"/>
        </w:rPr>
        <w:t xml:space="preserve"> </w:t>
      </w:r>
      <w:r w:rsidR="00933F32" w:rsidRPr="00725CEF">
        <w:rPr>
          <w:sz w:val="26"/>
          <w:szCs w:val="26"/>
        </w:rPr>
        <w:t>___________</w:t>
      </w:r>
      <w:r w:rsidR="009819C5" w:rsidRPr="00725CEF">
        <w:rPr>
          <w:sz w:val="26"/>
          <w:szCs w:val="26"/>
        </w:rPr>
        <w:t xml:space="preserve"> </w:t>
      </w:r>
      <w:r w:rsidR="00933F32" w:rsidRPr="00725CEF">
        <w:rPr>
          <w:sz w:val="26"/>
          <w:szCs w:val="26"/>
        </w:rPr>
        <w:t>202_</w:t>
      </w:r>
      <w:r w:rsidR="009819C5" w:rsidRPr="00725CEF">
        <w:rPr>
          <w:sz w:val="26"/>
          <w:szCs w:val="26"/>
        </w:rPr>
        <w:t xml:space="preserve"> </w:t>
      </w:r>
      <w:r w:rsidR="00933F32" w:rsidRPr="00725CEF">
        <w:rPr>
          <w:sz w:val="26"/>
          <w:szCs w:val="26"/>
        </w:rPr>
        <w:t>г.</w:t>
      </w:r>
      <w:r w:rsidR="009819C5" w:rsidRPr="00725CEF">
        <w:rPr>
          <w:sz w:val="26"/>
          <w:szCs w:val="26"/>
        </w:rPr>
        <w:t xml:space="preserve"> </w:t>
      </w:r>
      <w:r w:rsidR="00933F32" w:rsidRPr="00725CEF">
        <w:rPr>
          <w:sz w:val="26"/>
          <w:szCs w:val="26"/>
        </w:rPr>
        <w:t>/________________/_____________________________</w:t>
      </w:r>
    </w:p>
    <w:p w:rsidR="00933F32" w:rsidRPr="00725CEF" w:rsidRDefault="009819C5" w:rsidP="00725CEF">
      <w:pPr>
        <w:pStyle w:val="a0"/>
        <w:spacing w:after="0"/>
        <w:ind w:left="708"/>
        <w:jc w:val="both"/>
        <w:rPr>
          <w:sz w:val="26"/>
          <w:szCs w:val="26"/>
          <w:vertAlign w:val="superscript"/>
        </w:rPr>
      </w:pPr>
      <w:r w:rsidRPr="00725CEF">
        <w:rPr>
          <w:sz w:val="26"/>
          <w:szCs w:val="26"/>
          <w:vertAlign w:val="superscript"/>
        </w:rPr>
        <w:t xml:space="preserve">                                                              </w:t>
      </w:r>
      <w:r w:rsidR="00933F32" w:rsidRPr="00725CEF">
        <w:rPr>
          <w:sz w:val="26"/>
          <w:szCs w:val="26"/>
          <w:vertAlign w:val="superscript"/>
        </w:rPr>
        <w:t>(подпись)</w:t>
      </w:r>
      <w:r w:rsidRPr="00725CEF">
        <w:rPr>
          <w:sz w:val="26"/>
          <w:szCs w:val="26"/>
          <w:vertAlign w:val="superscript"/>
        </w:rPr>
        <w:t xml:space="preserve">                                 </w:t>
      </w:r>
      <w:r w:rsidR="00933F32" w:rsidRPr="00725CEF">
        <w:rPr>
          <w:sz w:val="26"/>
          <w:szCs w:val="26"/>
          <w:vertAlign w:val="superscript"/>
        </w:rPr>
        <w:t>(расшифровка</w:t>
      </w:r>
      <w:r w:rsidRPr="00725CEF">
        <w:rPr>
          <w:sz w:val="26"/>
          <w:szCs w:val="26"/>
          <w:vertAlign w:val="superscript"/>
        </w:rPr>
        <w:t xml:space="preserve"> </w:t>
      </w:r>
      <w:r w:rsidR="00933F32" w:rsidRPr="00725CEF">
        <w:rPr>
          <w:sz w:val="26"/>
          <w:szCs w:val="26"/>
          <w:vertAlign w:val="superscript"/>
        </w:rPr>
        <w:t>подписи)</w:t>
      </w:r>
    </w:p>
    <w:p w:rsidR="00933F32" w:rsidRPr="00725CEF" w:rsidRDefault="00933F32" w:rsidP="00725CEF">
      <w:pPr>
        <w:ind w:firstLine="4678"/>
        <w:rPr>
          <w:rFonts w:ascii="Times New Roman" w:hAnsi="Times New Roman" w:cs="Times New Roman"/>
          <w:sz w:val="26"/>
          <w:szCs w:val="26"/>
        </w:rPr>
      </w:pPr>
    </w:p>
    <w:p w:rsidR="00933F32" w:rsidRPr="00725CEF" w:rsidRDefault="00933F32" w:rsidP="00725CEF">
      <w:pPr>
        <w:ind w:firstLine="4678"/>
        <w:rPr>
          <w:rFonts w:ascii="Times New Roman" w:hAnsi="Times New Roman" w:cs="Times New Roman"/>
          <w:sz w:val="26"/>
          <w:szCs w:val="26"/>
        </w:rPr>
      </w:pPr>
    </w:p>
    <w:p w:rsidR="00933F32" w:rsidRPr="00725CEF" w:rsidRDefault="00933F32" w:rsidP="00725CEF">
      <w:pPr>
        <w:ind w:firstLine="4678"/>
        <w:rPr>
          <w:rFonts w:ascii="Times New Roman" w:hAnsi="Times New Roman" w:cs="Times New Roman"/>
        </w:rPr>
      </w:pPr>
    </w:p>
    <w:p w:rsidR="00933F32" w:rsidRPr="00725CEF" w:rsidRDefault="00933F32" w:rsidP="00725CEF">
      <w:pPr>
        <w:rPr>
          <w:rFonts w:ascii="Times New Roman" w:hAnsi="Times New Roman" w:cs="Times New Roman"/>
        </w:rPr>
      </w:pPr>
    </w:p>
    <w:p w:rsidR="00F23919" w:rsidRPr="00725CEF" w:rsidRDefault="00F23919" w:rsidP="00725CEF">
      <w:pPr>
        <w:ind w:firstLine="615"/>
        <w:rPr>
          <w:rFonts w:ascii="Times New Roman" w:hAnsi="Times New Roman" w:cs="Times New Roman"/>
        </w:rPr>
      </w:pPr>
    </w:p>
    <w:p w:rsidR="00F23919" w:rsidRPr="00725CEF" w:rsidRDefault="00F23919" w:rsidP="00725CEF">
      <w:pPr>
        <w:pStyle w:val="a0"/>
        <w:spacing w:after="0"/>
        <w:jc w:val="center"/>
        <w:rPr>
          <w:b/>
          <w:bCs/>
          <w:i/>
          <w:iCs/>
          <w:sz w:val="22"/>
          <w:szCs w:val="22"/>
        </w:rPr>
      </w:pPr>
      <w:r w:rsidRPr="00725CEF">
        <w:rPr>
          <w:b/>
          <w:bCs/>
          <w:i/>
          <w:iCs/>
          <w:sz w:val="22"/>
          <w:szCs w:val="22"/>
        </w:rPr>
        <w:br w:type="page"/>
      </w:r>
    </w:p>
    <w:p w:rsidR="00F23919" w:rsidRPr="00725CEF" w:rsidRDefault="00F23919" w:rsidP="00725CEF">
      <w:pPr>
        <w:pStyle w:val="a0"/>
        <w:spacing w:after="0"/>
        <w:jc w:val="right"/>
        <w:rPr>
          <w:b/>
          <w:bCs/>
          <w:iCs/>
          <w:sz w:val="24"/>
          <w:szCs w:val="22"/>
        </w:rPr>
      </w:pPr>
      <w:r w:rsidRPr="00725CEF">
        <w:rPr>
          <w:b/>
          <w:bCs/>
          <w:iCs/>
          <w:sz w:val="24"/>
          <w:szCs w:val="22"/>
        </w:rPr>
        <w:lastRenderedPageBreak/>
        <w:t>Приложение</w:t>
      </w:r>
      <w:r w:rsidR="009819C5" w:rsidRPr="00725CEF">
        <w:rPr>
          <w:b/>
          <w:bCs/>
          <w:iCs/>
          <w:sz w:val="24"/>
          <w:szCs w:val="22"/>
        </w:rPr>
        <w:t xml:space="preserve"> </w:t>
      </w:r>
      <w:r w:rsidRPr="00725CEF">
        <w:rPr>
          <w:b/>
          <w:bCs/>
          <w:iCs/>
          <w:sz w:val="24"/>
          <w:szCs w:val="22"/>
        </w:rPr>
        <w:t>8</w:t>
      </w:r>
    </w:p>
    <w:p w:rsidR="00F23919" w:rsidRPr="00725CEF" w:rsidRDefault="00F23919" w:rsidP="00725CEF">
      <w:pPr>
        <w:pStyle w:val="a0"/>
        <w:spacing w:after="0"/>
        <w:jc w:val="center"/>
        <w:rPr>
          <w:b/>
          <w:bCs/>
          <w:iCs/>
          <w:sz w:val="22"/>
          <w:szCs w:val="22"/>
        </w:rPr>
      </w:pPr>
    </w:p>
    <w:p w:rsidR="00F23919" w:rsidRPr="00725CEF" w:rsidRDefault="00F23919" w:rsidP="00725CEF">
      <w:pPr>
        <w:pStyle w:val="a0"/>
        <w:spacing w:after="0"/>
        <w:jc w:val="center"/>
        <w:rPr>
          <w:b/>
          <w:bCs/>
          <w:iCs/>
          <w:sz w:val="24"/>
          <w:szCs w:val="24"/>
        </w:rPr>
      </w:pPr>
      <w:r w:rsidRPr="00725CEF">
        <w:rPr>
          <w:b/>
          <w:bCs/>
          <w:iCs/>
          <w:sz w:val="24"/>
          <w:szCs w:val="24"/>
        </w:rPr>
        <w:t>Договор</w:t>
      </w:r>
    </w:p>
    <w:p w:rsidR="00F23919" w:rsidRPr="00725CEF" w:rsidRDefault="00F23919" w:rsidP="00725CEF">
      <w:pPr>
        <w:pStyle w:val="a0"/>
        <w:spacing w:after="0"/>
        <w:jc w:val="center"/>
        <w:rPr>
          <w:sz w:val="24"/>
          <w:szCs w:val="24"/>
        </w:rPr>
      </w:pPr>
    </w:p>
    <w:p w:rsidR="00F23919" w:rsidRPr="00725CEF" w:rsidRDefault="00F277B3" w:rsidP="00725CEF">
      <w:pPr>
        <w:pStyle w:val="a0"/>
        <w:spacing w:after="0"/>
        <w:rPr>
          <w:b/>
          <w:bCs/>
          <w:iCs/>
          <w:sz w:val="24"/>
          <w:szCs w:val="24"/>
        </w:rPr>
      </w:pPr>
      <w:r w:rsidRPr="00725CEF">
        <w:rPr>
          <w:sz w:val="24"/>
          <w:szCs w:val="24"/>
        </w:rPr>
        <w:t>г.</w:t>
      </w:r>
      <w:r w:rsidR="009819C5" w:rsidRPr="00725CEF">
        <w:rPr>
          <w:sz w:val="24"/>
          <w:szCs w:val="24"/>
        </w:rPr>
        <w:t xml:space="preserve"> </w:t>
      </w:r>
      <w:r w:rsidRPr="00725CEF">
        <w:rPr>
          <w:sz w:val="24"/>
          <w:szCs w:val="24"/>
        </w:rPr>
        <w:t>Старый</w:t>
      </w:r>
      <w:r w:rsidR="009819C5" w:rsidRPr="00725CEF">
        <w:rPr>
          <w:sz w:val="24"/>
          <w:szCs w:val="24"/>
        </w:rPr>
        <w:t xml:space="preserve"> </w:t>
      </w:r>
      <w:r w:rsidRPr="00725CEF">
        <w:rPr>
          <w:sz w:val="24"/>
          <w:szCs w:val="24"/>
        </w:rPr>
        <w:t>Оскол</w:t>
      </w:r>
      <w:r w:rsidRPr="00725CEF">
        <w:rPr>
          <w:sz w:val="24"/>
          <w:szCs w:val="24"/>
        </w:rPr>
        <w:tab/>
      </w:r>
      <w:r w:rsidRPr="00725CEF">
        <w:rPr>
          <w:sz w:val="24"/>
          <w:szCs w:val="24"/>
        </w:rPr>
        <w:tab/>
      </w:r>
      <w:r w:rsidRPr="00725CEF">
        <w:rPr>
          <w:sz w:val="24"/>
          <w:szCs w:val="24"/>
        </w:rPr>
        <w:tab/>
      </w:r>
      <w:r w:rsidRPr="00725CEF">
        <w:rPr>
          <w:sz w:val="24"/>
          <w:szCs w:val="24"/>
        </w:rPr>
        <w:tab/>
      </w:r>
      <w:r w:rsidRPr="00725CEF">
        <w:rPr>
          <w:sz w:val="24"/>
          <w:szCs w:val="24"/>
        </w:rPr>
        <w:tab/>
      </w:r>
      <w:r w:rsidRPr="00725CEF">
        <w:rPr>
          <w:sz w:val="24"/>
          <w:szCs w:val="24"/>
        </w:rPr>
        <w:tab/>
      </w:r>
      <w:r w:rsidR="00F23919" w:rsidRPr="00725CEF">
        <w:rPr>
          <w:sz w:val="24"/>
          <w:szCs w:val="24"/>
        </w:rPr>
        <w:t>«_____»</w:t>
      </w:r>
      <w:r w:rsidR="009819C5" w:rsidRPr="00725CEF">
        <w:rPr>
          <w:sz w:val="24"/>
          <w:szCs w:val="24"/>
        </w:rPr>
        <w:t xml:space="preserve"> </w:t>
      </w:r>
      <w:r w:rsidR="00F23919" w:rsidRPr="00725CEF">
        <w:rPr>
          <w:sz w:val="24"/>
          <w:szCs w:val="24"/>
        </w:rPr>
        <w:t>__________</w:t>
      </w:r>
      <w:r w:rsidR="009819C5" w:rsidRPr="00725CEF">
        <w:rPr>
          <w:sz w:val="24"/>
          <w:szCs w:val="24"/>
        </w:rPr>
        <w:t xml:space="preserve"> </w:t>
      </w:r>
      <w:r w:rsidR="00F23919" w:rsidRPr="00725CEF">
        <w:rPr>
          <w:sz w:val="24"/>
          <w:szCs w:val="24"/>
        </w:rPr>
        <w:t>202_</w:t>
      </w:r>
      <w:r w:rsidR="009819C5" w:rsidRPr="00725CEF">
        <w:rPr>
          <w:sz w:val="24"/>
          <w:szCs w:val="24"/>
        </w:rPr>
        <w:t xml:space="preserve"> </w:t>
      </w:r>
      <w:r w:rsidR="00F23919" w:rsidRPr="00725CEF">
        <w:rPr>
          <w:sz w:val="24"/>
          <w:szCs w:val="24"/>
        </w:rPr>
        <w:t>г.</w:t>
      </w:r>
    </w:p>
    <w:p w:rsidR="00BF4AA9" w:rsidRPr="00725CEF" w:rsidRDefault="00F23919" w:rsidP="00725CEF">
      <w:pPr>
        <w:pStyle w:val="a0"/>
        <w:spacing w:after="0"/>
        <w:jc w:val="center"/>
        <w:rPr>
          <w:sz w:val="24"/>
          <w:szCs w:val="24"/>
          <w:vertAlign w:val="superscript"/>
        </w:rPr>
      </w:pPr>
      <w:r w:rsidRPr="00725CEF">
        <w:rPr>
          <w:bCs/>
          <w:iCs/>
          <w:sz w:val="24"/>
          <w:szCs w:val="24"/>
        </w:rPr>
        <w:t>Муниципальное</w:t>
      </w:r>
      <w:r w:rsidR="009819C5" w:rsidRPr="00725CEF">
        <w:rPr>
          <w:bCs/>
          <w:iCs/>
          <w:sz w:val="24"/>
          <w:szCs w:val="24"/>
        </w:rPr>
        <w:t xml:space="preserve"> </w:t>
      </w:r>
      <w:r w:rsidRPr="00725CEF">
        <w:rPr>
          <w:bCs/>
          <w:iCs/>
          <w:sz w:val="24"/>
          <w:szCs w:val="24"/>
        </w:rPr>
        <w:t>бюджетное</w:t>
      </w:r>
      <w:r w:rsidR="009819C5" w:rsidRPr="00725CEF">
        <w:rPr>
          <w:bCs/>
          <w:iCs/>
          <w:sz w:val="24"/>
          <w:szCs w:val="24"/>
        </w:rPr>
        <w:t xml:space="preserve"> </w:t>
      </w:r>
      <w:r w:rsidRPr="00725CEF">
        <w:rPr>
          <w:bCs/>
          <w:iCs/>
          <w:sz w:val="24"/>
          <w:szCs w:val="24"/>
        </w:rPr>
        <w:t>дошкольное</w:t>
      </w:r>
      <w:r w:rsidR="009819C5" w:rsidRPr="00725CEF">
        <w:rPr>
          <w:bCs/>
          <w:iCs/>
          <w:sz w:val="24"/>
          <w:szCs w:val="24"/>
        </w:rPr>
        <w:t xml:space="preserve"> </w:t>
      </w:r>
      <w:r w:rsidRPr="00725CEF">
        <w:rPr>
          <w:bCs/>
          <w:iCs/>
          <w:sz w:val="24"/>
          <w:szCs w:val="24"/>
        </w:rPr>
        <w:t>образовательное</w:t>
      </w:r>
      <w:r w:rsidR="009819C5" w:rsidRPr="00725CEF">
        <w:rPr>
          <w:bCs/>
          <w:iCs/>
          <w:sz w:val="24"/>
          <w:szCs w:val="24"/>
        </w:rPr>
        <w:t xml:space="preserve"> </w:t>
      </w:r>
      <w:r w:rsidRPr="00725CEF">
        <w:rPr>
          <w:bCs/>
          <w:iCs/>
          <w:sz w:val="24"/>
          <w:szCs w:val="24"/>
        </w:rPr>
        <w:t>учреждение</w:t>
      </w:r>
      <w:r w:rsidR="009819C5" w:rsidRPr="00725CEF">
        <w:rPr>
          <w:bCs/>
          <w:iCs/>
          <w:sz w:val="24"/>
          <w:szCs w:val="24"/>
        </w:rPr>
        <w:t xml:space="preserve"> </w:t>
      </w:r>
      <w:r w:rsidRPr="00725CEF">
        <w:rPr>
          <w:bCs/>
          <w:iCs/>
          <w:sz w:val="24"/>
          <w:szCs w:val="24"/>
        </w:rPr>
        <w:t>детский</w:t>
      </w:r>
      <w:r w:rsidR="009819C5" w:rsidRPr="00725CEF">
        <w:rPr>
          <w:bCs/>
          <w:iCs/>
          <w:sz w:val="24"/>
          <w:szCs w:val="24"/>
        </w:rPr>
        <w:t xml:space="preserve"> </w:t>
      </w:r>
      <w:r w:rsidRPr="00725CEF">
        <w:rPr>
          <w:bCs/>
          <w:iCs/>
          <w:sz w:val="24"/>
          <w:szCs w:val="24"/>
        </w:rPr>
        <w:t>сад</w:t>
      </w:r>
      <w:r w:rsidR="009819C5" w:rsidRPr="00725CEF">
        <w:rPr>
          <w:bCs/>
          <w:iCs/>
          <w:sz w:val="24"/>
          <w:szCs w:val="24"/>
        </w:rPr>
        <w:t xml:space="preserve"> </w:t>
      </w:r>
      <w:r w:rsidRPr="00725CEF">
        <w:rPr>
          <w:bCs/>
          <w:iCs/>
          <w:sz w:val="24"/>
          <w:szCs w:val="24"/>
        </w:rPr>
        <w:t>№</w:t>
      </w:r>
      <w:r w:rsidR="009819C5" w:rsidRPr="00725CEF">
        <w:rPr>
          <w:bCs/>
          <w:iCs/>
          <w:sz w:val="24"/>
          <w:szCs w:val="24"/>
        </w:rPr>
        <w:t xml:space="preserve"> </w:t>
      </w:r>
      <w:r w:rsidRPr="00725CEF">
        <w:rPr>
          <w:bCs/>
          <w:iCs/>
          <w:sz w:val="24"/>
          <w:szCs w:val="24"/>
        </w:rPr>
        <w:t>25</w:t>
      </w:r>
      <w:r w:rsidR="009819C5" w:rsidRPr="00725CEF">
        <w:rPr>
          <w:bCs/>
          <w:iCs/>
          <w:sz w:val="24"/>
          <w:szCs w:val="24"/>
        </w:rPr>
        <w:t xml:space="preserve"> </w:t>
      </w:r>
      <w:r w:rsidRPr="00725CEF">
        <w:rPr>
          <w:bCs/>
          <w:iCs/>
          <w:sz w:val="24"/>
          <w:szCs w:val="24"/>
        </w:rPr>
        <w:t>«Троицкий»</w:t>
      </w:r>
      <w:r w:rsidR="009819C5" w:rsidRPr="00725CEF">
        <w:rPr>
          <w:bCs/>
          <w:iCs/>
          <w:sz w:val="24"/>
          <w:szCs w:val="24"/>
        </w:rPr>
        <w:t xml:space="preserve"> </w:t>
      </w:r>
      <w:r w:rsidRPr="00725CEF">
        <w:rPr>
          <w:bCs/>
          <w:iCs/>
          <w:sz w:val="24"/>
          <w:szCs w:val="24"/>
        </w:rPr>
        <w:t>Старооскольского</w:t>
      </w:r>
      <w:r w:rsidR="009819C5" w:rsidRPr="00725CEF">
        <w:rPr>
          <w:bCs/>
          <w:iCs/>
          <w:sz w:val="24"/>
          <w:szCs w:val="24"/>
        </w:rPr>
        <w:t xml:space="preserve"> </w:t>
      </w:r>
      <w:r w:rsidRPr="00725CEF">
        <w:rPr>
          <w:bCs/>
          <w:iCs/>
          <w:sz w:val="24"/>
          <w:szCs w:val="24"/>
        </w:rPr>
        <w:t>городского</w:t>
      </w:r>
      <w:r w:rsidR="009819C5" w:rsidRPr="00725CEF">
        <w:rPr>
          <w:bCs/>
          <w:iCs/>
          <w:sz w:val="24"/>
          <w:szCs w:val="24"/>
        </w:rPr>
        <w:t xml:space="preserve"> </w:t>
      </w:r>
      <w:r w:rsidRPr="00725CEF">
        <w:rPr>
          <w:bCs/>
          <w:iCs/>
          <w:sz w:val="24"/>
          <w:szCs w:val="24"/>
        </w:rPr>
        <w:t>округа</w:t>
      </w:r>
      <w:r w:rsidR="009819C5" w:rsidRPr="00725CEF">
        <w:rPr>
          <w:bCs/>
          <w:iCs/>
          <w:sz w:val="24"/>
          <w:szCs w:val="24"/>
        </w:rPr>
        <w:t xml:space="preserve"> </w:t>
      </w:r>
      <w:r w:rsidRPr="00725CEF">
        <w:rPr>
          <w:bCs/>
          <w:iCs/>
          <w:sz w:val="24"/>
          <w:szCs w:val="24"/>
        </w:rPr>
        <w:t>в</w:t>
      </w:r>
      <w:r w:rsidR="009819C5" w:rsidRPr="00725CEF">
        <w:rPr>
          <w:bCs/>
          <w:iCs/>
          <w:sz w:val="24"/>
          <w:szCs w:val="24"/>
        </w:rPr>
        <w:t xml:space="preserve"> </w:t>
      </w:r>
      <w:r w:rsidRPr="00725CEF">
        <w:rPr>
          <w:bCs/>
          <w:iCs/>
          <w:sz w:val="24"/>
          <w:szCs w:val="24"/>
        </w:rPr>
        <w:t>лице</w:t>
      </w:r>
      <w:r w:rsidR="009819C5" w:rsidRPr="00725CEF">
        <w:rPr>
          <w:bCs/>
          <w:iCs/>
          <w:sz w:val="24"/>
          <w:szCs w:val="24"/>
        </w:rPr>
        <w:t xml:space="preserve"> </w:t>
      </w:r>
      <w:r w:rsidRPr="00725CEF">
        <w:rPr>
          <w:bCs/>
          <w:iCs/>
          <w:sz w:val="24"/>
          <w:szCs w:val="24"/>
        </w:rPr>
        <w:t>руководителя</w:t>
      </w:r>
      <w:r w:rsidR="009819C5" w:rsidRPr="00725CEF">
        <w:rPr>
          <w:bCs/>
          <w:iCs/>
          <w:sz w:val="24"/>
          <w:szCs w:val="24"/>
        </w:rPr>
        <w:t xml:space="preserve"> </w:t>
      </w:r>
      <w:r w:rsidRPr="00725CEF">
        <w:rPr>
          <w:bCs/>
          <w:iCs/>
          <w:sz w:val="24"/>
          <w:szCs w:val="24"/>
        </w:rPr>
        <w:t>Шатохиной</w:t>
      </w:r>
      <w:r w:rsidR="009819C5" w:rsidRPr="00725CEF">
        <w:rPr>
          <w:bCs/>
          <w:iCs/>
          <w:sz w:val="24"/>
          <w:szCs w:val="24"/>
        </w:rPr>
        <w:t xml:space="preserve"> </w:t>
      </w:r>
      <w:r w:rsidRPr="00725CEF">
        <w:rPr>
          <w:bCs/>
          <w:iCs/>
          <w:sz w:val="24"/>
          <w:szCs w:val="24"/>
        </w:rPr>
        <w:t>Галины</w:t>
      </w:r>
      <w:r w:rsidR="009819C5" w:rsidRPr="00725CEF">
        <w:rPr>
          <w:bCs/>
          <w:iCs/>
          <w:sz w:val="24"/>
          <w:szCs w:val="24"/>
        </w:rPr>
        <w:t xml:space="preserve"> </w:t>
      </w:r>
      <w:r w:rsidRPr="00725CEF">
        <w:rPr>
          <w:bCs/>
          <w:iCs/>
          <w:sz w:val="24"/>
          <w:szCs w:val="24"/>
        </w:rPr>
        <w:t>Александровны,</w:t>
      </w:r>
      <w:r w:rsidR="009819C5" w:rsidRPr="00725CEF">
        <w:rPr>
          <w:bCs/>
          <w:iCs/>
          <w:sz w:val="24"/>
          <w:szCs w:val="24"/>
        </w:rPr>
        <w:t xml:space="preserve"> </w:t>
      </w:r>
      <w:r w:rsidRPr="00725CEF">
        <w:rPr>
          <w:bCs/>
          <w:iCs/>
          <w:sz w:val="24"/>
          <w:szCs w:val="24"/>
        </w:rPr>
        <w:t>с</w:t>
      </w:r>
      <w:r w:rsidR="009819C5" w:rsidRPr="00725CEF">
        <w:rPr>
          <w:bCs/>
          <w:iCs/>
          <w:sz w:val="24"/>
          <w:szCs w:val="24"/>
        </w:rPr>
        <w:t xml:space="preserve"> </w:t>
      </w:r>
      <w:r w:rsidRPr="00725CEF">
        <w:rPr>
          <w:bCs/>
          <w:iCs/>
          <w:sz w:val="24"/>
          <w:szCs w:val="24"/>
        </w:rPr>
        <w:t>одной</w:t>
      </w:r>
      <w:r w:rsidR="009819C5" w:rsidRPr="00725CEF">
        <w:rPr>
          <w:bCs/>
          <w:iCs/>
          <w:sz w:val="24"/>
          <w:szCs w:val="24"/>
        </w:rPr>
        <w:t xml:space="preserve"> </w:t>
      </w:r>
      <w:r w:rsidRPr="00725CEF">
        <w:rPr>
          <w:bCs/>
          <w:iCs/>
          <w:sz w:val="24"/>
          <w:szCs w:val="24"/>
        </w:rPr>
        <w:t>стороны,</w:t>
      </w:r>
      <w:r w:rsidR="009819C5" w:rsidRPr="00725CEF">
        <w:rPr>
          <w:bCs/>
          <w:iCs/>
          <w:sz w:val="24"/>
          <w:szCs w:val="24"/>
        </w:rPr>
        <w:t xml:space="preserve"> </w:t>
      </w:r>
      <w:r w:rsidRPr="00725CEF">
        <w:rPr>
          <w:bCs/>
          <w:iCs/>
          <w:sz w:val="24"/>
          <w:szCs w:val="24"/>
        </w:rPr>
        <w:t>и</w:t>
      </w:r>
      <w:r w:rsidR="009819C5" w:rsidRPr="00725CEF">
        <w:rPr>
          <w:bCs/>
          <w:iCs/>
          <w:sz w:val="24"/>
          <w:szCs w:val="24"/>
        </w:rPr>
        <w:t xml:space="preserve"> </w:t>
      </w:r>
      <w:r w:rsidRPr="00725CEF">
        <w:rPr>
          <w:bCs/>
          <w:iCs/>
          <w:sz w:val="24"/>
          <w:szCs w:val="24"/>
        </w:rPr>
        <w:t>родители</w:t>
      </w:r>
      <w:r w:rsidR="009819C5" w:rsidRPr="00725CEF">
        <w:rPr>
          <w:bCs/>
          <w:iCs/>
          <w:sz w:val="24"/>
          <w:szCs w:val="24"/>
        </w:rPr>
        <w:t xml:space="preserve"> </w:t>
      </w:r>
      <w:r w:rsidRPr="00725CEF">
        <w:rPr>
          <w:bCs/>
          <w:iCs/>
          <w:sz w:val="24"/>
          <w:szCs w:val="24"/>
        </w:rPr>
        <w:t>(законные</w:t>
      </w:r>
      <w:r w:rsidR="009819C5" w:rsidRPr="00725CEF">
        <w:rPr>
          <w:bCs/>
          <w:iCs/>
          <w:sz w:val="24"/>
          <w:szCs w:val="24"/>
        </w:rPr>
        <w:t xml:space="preserve"> </w:t>
      </w:r>
      <w:r w:rsidRPr="00725CEF">
        <w:rPr>
          <w:bCs/>
          <w:iCs/>
          <w:sz w:val="24"/>
          <w:szCs w:val="24"/>
        </w:rPr>
        <w:t>представители)</w:t>
      </w:r>
      <w:r w:rsidR="009819C5" w:rsidRPr="00725CEF">
        <w:rPr>
          <w:iCs/>
          <w:sz w:val="24"/>
          <w:szCs w:val="24"/>
        </w:rPr>
        <w:t xml:space="preserve"> </w:t>
      </w:r>
      <w:r w:rsidR="001A35B2" w:rsidRPr="00725CEF">
        <w:rPr>
          <w:iCs/>
          <w:sz w:val="24"/>
          <w:szCs w:val="24"/>
        </w:rPr>
        <w:t>______</w:t>
      </w:r>
      <w:r w:rsidRPr="00725CEF">
        <w:rPr>
          <w:bCs/>
          <w:sz w:val="24"/>
          <w:szCs w:val="24"/>
        </w:rPr>
        <w:t>_____________________________</w:t>
      </w:r>
      <w:r w:rsidR="001A35B2" w:rsidRPr="00725CEF">
        <w:rPr>
          <w:bCs/>
          <w:sz w:val="24"/>
          <w:szCs w:val="24"/>
        </w:rPr>
        <w:t xml:space="preserve">____________________________ </w:t>
      </w:r>
      <w:r w:rsidRPr="00725CEF">
        <w:rPr>
          <w:bCs/>
          <w:iCs/>
          <w:sz w:val="24"/>
          <w:szCs w:val="24"/>
        </w:rPr>
        <w:t>воспитанника</w:t>
      </w:r>
      <w:r w:rsidR="001A35B2" w:rsidRPr="00725CEF">
        <w:rPr>
          <w:b/>
          <w:bCs/>
          <w:iCs/>
          <w:sz w:val="24"/>
          <w:szCs w:val="24"/>
        </w:rPr>
        <w:t xml:space="preserve"> </w:t>
      </w:r>
      <w:r w:rsidRPr="00725CEF">
        <w:rPr>
          <w:b/>
          <w:bCs/>
          <w:sz w:val="24"/>
          <w:szCs w:val="24"/>
        </w:rPr>
        <w:t>____________________________________________</w:t>
      </w:r>
      <w:r w:rsidR="00BF4AA9" w:rsidRPr="00725CEF">
        <w:rPr>
          <w:b/>
          <w:bCs/>
          <w:sz w:val="24"/>
          <w:szCs w:val="24"/>
        </w:rPr>
        <w:t>__________________</w:t>
      </w:r>
      <w:r w:rsidRPr="00725CEF">
        <w:rPr>
          <w:b/>
          <w:bCs/>
          <w:sz w:val="24"/>
          <w:szCs w:val="24"/>
        </w:rPr>
        <w:t>__</w:t>
      </w:r>
      <w:r w:rsidR="00632E2E" w:rsidRPr="00725CEF">
        <w:rPr>
          <w:b/>
          <w:bCs/>
          <w:sz w:val="24"/>
          <w:szCs w:val="24"/>
        </w:rPr>
        <w:t>____________</w:t>
      </w:r>
      <w:r w:rsidRPr="00725CEF">
        <w:rPr>
          <w:b/>
          <w:bCs/>
          <w:sz w:val="24"/>
          <w:szCs w:val="24"/>
        </w:rPr>
        <w:t>,</w:t>
      </w:r>
      <w:r w:rsidR="009819C5" w:rsidRPr="00725CEF">
        <w:rPr>
          <w:sz w:val="24"/>
          <w:szCs w:val="24"/>
        </w:rPr>
        <w:t xml:space="preserve"> </w:t>
      </w:r>
      <w:r w:rsidR="00632E2E" w:rsidRPr="00725CEF">
        <w:rPr>
          <w:sz w:val="24"/>
          <w:szCs w:val="24"/>
        </w:rPr>
        <w:t xml:space="preserve"> </w:t>
      </w:r>
      <w:r w:rsidR="00BF4AA9" w:rsidRPr="00725CEF">
        <w:rPr>
          <w:sz w:val="24"/>
          <w:szCs w:val="24"/>
          <w:vertAlign w:val="superscript"/>
        </w:rPr>
        <w:t>(ФИО ребенка, дата  рождения)</w:t>
      </w:r>
    </w:p>
    <w:p w:rsidR="00F23919" w:rsidRPr="00725CEF" w:rsidRDefault="00F23919" w:rsidP="00725CEF">
      <w:pPr>
        <w:pStyle w:val="a0"/>
        <w:spacing w:after="0"/>
        <w:jc w:val="both"/>
        <w:rPr>
          <w:b/>
          <w:bCs/>
          <w:iCs/>
          <w:sz w:val="24"/>
          <w:szCs w:val="24"/>
        </w:rPr>
      </w:pPr>
      <w:r w:rsidRPr="00725CEF">
        <w:rPr>
          <w:sz w:val="24"/>
          <w:szCs w:val="24"/>
        </w:rPr>
        <w:t>с</w:t>
      </w:r>
      <w:r w:rsidR="009819C5" w:rsidRPr="00725CEF">
        <w:rPr>
          <w:sz w:val="24"/>
          <w:szCs w:val="24"/>
        </w:rPr>
        <w:t xml:space="preserve"> </w:t>
      </w:r>
      <w:r w:rsidRPr="00725CEF">
        <w:rPr>
          <w:sz w:val="24"/>
          <w:szCs w:val="24"/>
        </w:rPr>
        <w:t>другой</w:t>
      </w:r>
      <w:r w:rsidR="009819C5" w:rsidRPr="00725CEF">
        <w:rPr>
          <w:sz w:val="24"/>
          <w:szCs w:val="24"/>
        </w:rPr>
        <w:t xml:space="preserve"> </w:t>
      </w:r>
      <w:r w:rsidRPr="00725CEF">
        <w:rPr>
          <w:sz w:val="24"/>
          <w:szCs w:val="24"/>
        </w:rPr>
        <w:t>стороны,</w:t>
      </w:r>
      <w:r w:rsidR="009819C5" w:rsidRPr="00725CEF">
        <w:rPr>
          <w:sz w:val="24"/>
          <w:szCs w:val="24"/>
        </w:rPr>
        <w:t xml:space="preserve"> </w:t>
      </w:r>
      <w:r w:rsidRPr="00725CEF">
        <w:rPr>
          <w:sz w:val="24"/>
          <w:szCs w:val="24"/>
        </w:rPr>
        <w:t>заключили</w:t>
      </w:r>
      <w:r w:rsidR="009819C5" w:rsidRPr="00725CEF">
        <w:rPr>
          <w:sz w:val="24"/>
          <w:szCs w:val="24"/>
        </w:rPr>
        <w:t xml:space="preserve"> </w:t>
      </w:r>
      <w:r w:rsidRPr="00725CEF">
        <w:rPr>
          <w:bCs/>
          <w:iCs/>
          <w:sz w:val="24"/>
          <w:szCs w:val="24"/>
        </w:rPr>
        <w:t>настоящий</w:t>
      </w:r>
      <w:r w:rsidR="009819C5" w:rsidRPr="00725CEF">
        <w:rPr>
          <w:bCs/>
          <w:iCs/>
          <w:sz w:val="24"/>
          <w:szCs w:val="24"/>
        </w:rPr>
        <w:t xml:space="preserve"> </w:t>
      </w:r>
      <w:r w:rsidRPr="00725CEF">
        <w:rPr>
          <w:bCs/>
          <w:iCs/>
          <w:sz w:val="24"/>
          <w:szCs w:val="24"/>
        </w:rPr>
        <w:t>договор</w:t>
      </w:r>
      <w:r w:rsidR="009819C5" w:rsidRPr="00725CEF">
        <w:rPr>
          <w:bCs/>
          <w:iCs/>
          <w:sz w:val="24"/>
          <w:szCs w:val="24"/>
        </w:rPr>
        <w:t xml:space="preserve"> </w:t>
      </w:r>
      <w:r w:rsidRPr="00725CEF">
        <w:rPr>
          <w:bCs/>
          <w:iCs/>
          <w:sz w:val="24"/>
          <w:szCs w:val="24"/>
        </w:rPr>
        <w:t>о</w:t>
      </w:r>
      <w:r w:rsidR="009819C5" w:rsidRPr="00725CEF">
        <w:rPr>
          <w:bCs/>
          <w:iCs/>
          <w:sz w:val="24"/>
          <w:szCs w:val="24"/>
        </w:rPr>
        <w:t xml:space="preserve"> </w:t>
      </w:r>
      <w:r w:rsidRPr="00725CEF">
        <w:rPr>
          <w:bCs/>
          <w:iCs/>
          <w:sz w:val="24"/>
          <w:szCs w:val="24"/>
        </w:rPr>
        <w:t>психолого-педагогическом</w:t>
      </w:r>
      <w:r w:rsidR="009819C5" w:rsidRPr="00725CEF">
        <w:rPr>
          <w:bCs/>
          <w:iCs/>
          <w:sz w:val="24"/>
          <w:szCs w:val="24"/>
        </w:rPr>
        <w:t xml:space="preserve"> </w:t>
      </w:r>
      <w:r w:rsidRPr="00725CEF">
        <w:rPr>
          <w:bCs/>
          <w:iCs/>
          <w:sz w:val="24"/>
          <w:szCs w:val="24"/>
        </w:rPr>
        <w:t>обследовании</w:t>
      </w:r>
      <w:r w:rsidR="009819C5" w:rsidRPr="00725CEF">
        <w:rPr>
          <w:bCs/>
          <w:iCs/>
          <w:sz w:val="24"/>
          <w:szCs w:val="24"/>
        </w:rPr>
        <w:t xml:space="preserve"> </w:t>
      </w:r>
      <w:r w:rsidRPr="00725CEF">
        <w:rPr>
          <w:bCs/>
          <w:iCs/>
          <w:sz w:val="24"/>
          <w:szCs w:val="24"/>
        </w:rPr>
        <w:t>и</w:t>
      </w:r>
      <w:r w:rsidR="009819C5" w:rsidRPr="00725CEF">
        <w:rPr>
          <w:bCs/>
          <w:iCs/>
          <w:sz w:val="24"/>
          <w:szCs w:val="24"/>
        </w:rPr>
        <w:t xml:space="preserve"> </w:t>
      </w:r>
      <w:r w:rsidRPr="00725CEF">
        <w:rPr>
          <w:bCs/>
          <w:iCs/>
          <w:sz w:val="24"/>
          <w:szCs w:val="24"/>
        </w:rPr>
        <w:t>сопровождении</w:t>
      </w:r>
      <w:r w:rsidR="009819C5" w:rsidRPr="00725CEF">
        <w:rPr>
          <w:bCs/>
          <w:iCs/>
          <w:sz w:val="24"/>
          <w:szCs w:val="24"/>
        </w:rPr>
        <w:t xml:space="preserve"> </w:t>
      </w:r>
      <w:r w:rsidRPr="00725CEF">
        <w:rPr>
          <w:bCs/>
          <w:iCs/>
          <w:sz w:val="24"/>
          <w:szCs w:val="24"/>
        </w:rPr>
        <w:t>воспитанника.</w:t>
      </w:r>
    </w:p>
    <w:p w:rsidR="00F23919" w:rsidRPr="00725CEF" w:rsidRDefault="00F23919" w:rsidP="00725CEF">
      <w:pPr>
        <w:pStyle w:val="a0"/>
        <w:spacing w:after="0"/>
        <w:jc w:val="both"/>
        <w:rPr>
          <w:b/>
          <w:bCs/>
          <w:iCs/>
          <w:sz w:val="24"/>
          <w:szCs w:val="24"/>
        </w:rPr>
      </w:pPr>
      <w:r w:rsidRPr="00725CEF">
        <w:rPr>
          <w:b/>
          <w:bCs/>
          <w:iCs/>
          <w:sz w:val="24"/>
          <w:szCs w:val="24"/>
        </w:rPr>
        <w:t>1.</w:t>
      </w:r>
      <w:r w:rsidR="009819C5" w:rsidRPr="00725CEF">
        <w:rPr>
          <w:b/>
          <w:bCs/>
          <w:iCs/>
          <w:sz w:val="24"/>
          <w:szCs w:val="24"/>
        </w:rPr>
        <w:t xml:space="preserve"> </w:t>
      </w:r>
      <w:r w:rsidRPr="00725CEF">
        <w:rPr>
          <w:b/>
          <w:bCs/>
          <w:iCs/>
          <w:sz w:val="24"/>
          <w:szCs w:val="24"/>
        </w:rPr>
        <w:t>Права</w:t>
      </w:r>
      <w:r w:rsidR="009819C5" w:rsidRPr="00725CEF">
        <w:rPr>
          <w:b/>
          <w:bCs/>
          <w:iCs/>
          <w:sz w:val="24"/>
          <w:szCs w:val="24"/>
        </w:rPr>
        <w:t xml:space="preserve"> </w:t>
      </w:r>
      <w:r w:rsidRPr="00725CEF">
        <w:rPr>
          <w:b/>
          <w:bCs/>
          <w:iCs/>
          <w:sz w:val="24"/>
          <w:szCs w:val="24"/>
        </w:rPr>
        <w:t>и</w:t>
      </w:r>
      <w:r w:rsidR="009819C5" w:rsidRPr="00725CEF">
        <w:rPr>
          <w:b/>
          <w:bCs/>
          <w:iCs/>
          <w:sz w:val="24"/>
          <w:szCs w:val="24"/>
        </w:rPr>
        <w:t xml:space="preserve"> </w:t>
      </w:r>
      <w:r w:rsidRPr="00725CEF">
        <w:rPr>
          <w:b/>
          <w:bCs/>
          <w:iCs/>
          <w:sz w:val="24"/>
          <w:szCs w:val="24"/>
        </w:rPr>
        <w:t>обязанности</w:t>
      </w:r>
      <w:r w:rsidR="009819C5" w:rsidRPr="00725CEF">
        <w:rPr>
          <w:b/>
          <w:bCs/>
          <w:iCs/>
          <w:sz w:val="24"/>
          <w:szCs w:val="24"/>
        </w:rPr>
        <w:t xml:space="preserve"> </w:t>
      </w:r>
      <w:r w:rsidRPr="00725CEF">
        <w:rPr>
          <w:b/>
          <w:bCs/>
          <w:iCs/>
          <w:sz w:val="24"/>
          <w:szCs w:val="24"/>
        </w:rPr>
        <w:t>сторон.</w:t>
      </w:r>
    </w:p>
    <w:p w:rsidR="00F23919" w:rsidRPr="00725CEF" w:rsidRDefault="00F23919" w:rsidP="00725CEF">
      <w:pPr>
        <w:pStyle w:val="a0"/>
        <w:spacing w:after="0"/>
        <w:jc w:val="both"/>
        <w:rPr>
          <w:b/>
          <w:bCs/>
          <w:iCs/>
          <w:sz w:val="24"/>
          <w:szCs w:val="24"/>
        </w:rPr>
      </w:pPr>
      <w:r w:rsidRPr="00725CEF">
        <w:rPr>
          <w:b/>
          <w:bCs/>
          <w:iCs/>
          <w:sz w:val="24"/>
          <w:szCs w:val="24"/>
        </w:rPr>
        <w:t>1.</w:t>
      </w:r>
      <w:r w:rsidR="009819C5" w:rsidRPr="00725CEF">
        <w:rPr>
          <w:b/>
          <w:bCs/>
          <w:iCs/>
          <w:sz w:val="24"/>
          <w:szCs w:val="24"/>
        </w:rPr>
        <w:t xml:space="preserve"> </w:t>
      </w:r>
      <w:r w:rsidRPr="00725CEF">
        <w:rPr>
          <w:b/>
          <w:bCs/>
          <w:iCs/>
          <w:sz w:val="24"/>
          <w:szCs w:val="24"/>
        </w:rPr>
        <w:t>1.</w:t>
      </w:r>
      <w:r w:rsidR="00632E2E" w:rsidRPr="00725CEF">
        <w:rPr>
          <w:b/>
          <w:bCs/>
          <w:iCs/>
          <w:sz w:val="24"/>
          <w:szCs w:val="24"/>
        </w:rPr>
        <w:t xml:space="preserve"> </w:t>
      </w:r>
      <w:r w:rsidRPr="00725CEF">
        <w:rPr>
          <w:b/>
          <w:bCs/>
          <w:iCs/>
          <w:sz w:val="24"/>
          <w:szCs w:val="24"/>
        </w:rPr>
        <w:t>Родители</w:t>
      </w:r>
      <w:r w:rsidR="009819C5" w:rsidRPr="00725CEF">
        <w:rPr>
          <w:b/>
          <w:bCs/>
          <w:iCs/>
          <w:sz w:val="24"/>
          <w:szCs w:val="24"/>
        </w:rPr>
        <w:t xml:space="preserve"> </w:t>
      </w:r>
      <w:r w:rsidRPr="00725CEF">
        <w:rPr>
          <w:b/>
          <w:bCs/>
          <w:iCs/>
          <w:sz w:val="24"/>
          <w:szCs w:val="24"/>
        </w:rPr>
        <w:t>(законные</w:t>
      </w:r>
      <w:r w:rsidR="009819C5" w:rsidRPr="00725CEF">
        <w:rPr>
          <w:b/>
          <w:bCs/>
          <w:iCs/>
          <w:sz w:val="24"/>
          <w:szCs w:val="24"/>
        </w:rPr>
        <w:t xml:space="preserve"> </w:t>
      </w:r>
      <w:r w:rsidRPr="00725CEF">
        <w:rPr>
          <w:b/>
          <w:bCs/>
          <w:iCs/>
          <w:sz w:val="24"/>
          <w:szCs w:val="24"/>
        </w:rPr>
        <w:t>представители</w:t>
      </w:r>
      <w:r w:rsidR="009819C5" w:rsidRPr="00725CEF">
        <w:rPr>
          <w:b/>
          <w:bCs/>
          <w:iCs/>
          <w:sz w:val="24"/>
          <w:szCs w:val="24"/>
        </w:rPr>
        <w:t xml:space="preserve"> </w:t>
      </w:r>
      <w:r w:rsidRPr="00725CEF">
        <w:rPr>
          <w:b/>
          <w:bCs/>
          <w:iCs/>
          <w:sz w:val="24"/>
          <w:szCs w:val="24"/>
        </w:rPr>
        <w:t>воспитанника):</w:t>
      </w:r>
    </w:p>
    <w:p w:rsidR="00F23919" w:rsidRPr="00725CEF" w:rsidRDefault="00632E2E" w:rsidP="00725CEF">
      <w:pPr>
        <w:pStyle w:val="a0"/>
        <w:spacing w:after="0"/>
        <w:ind w:left="15" w:hanging="45"/>
        <w:jc w:val="both"/>
        <w:rPr>
          <w:sz w:val="24"/>
          <w:szCs w:val="24"/>
        </w:rPr>
      </w:pPr>
      <w:r w:rsidRPr="00725CEF">
        <w:rPr>
          <w:b/>
          <w:bCs/>
          <w:iCs/>
          <w:sz w:val="24"/>
          <w:szCs w:val="24"/>
        </w:rPr>
        <w:t xml:space="preserve">1.1.1. </w:t>
      </w:r>
      <w:r w:rsidR="00F23919" w:rsidRPr="00725CEF">
        <w:rPr>
          <w:b/>
          <w:bCs/>
          <w:iCs/>
          <w:sz w:val="24"/>
          <w:szCs w:val="24"/>
        </w:rPr>
        <w:t>Выражают</w:t>
      </w:r>
      <w:r w:rsidR="009819C5" w:rsidRPr="00725CEF">
        <w:rPr>
          <w:b/>
          <w:bCs/>
          <w:iCs/>
          <w:sz w:val="24"/>
          <w:szCs w:val="24"/>
        </w:rPr>
        <w:t xml:space="preserve"> </w:t>
      </w:r>
      <w:r w:rsidR="00F23919" w:rsidRPr="00725CEF">
        <w:rPr>
          <w:b/>
          <w:bCs/>
          <w:iCs/>
          <w:sz w:val="24"/>
          <w:szCs w:val="24"/>
        </w:rPr>
        <w:t>согласие</w:t>
      </w:r>
      <w:r w:rsidR="009819C5" w:rsidRPr="00725CEF">
        <w:rPr>
          <w:b/>
          <w:bCs/>
          <w:iCs/>
          <w:sz w:val="24"/>
          <w:szCs w:val="24"/>
        </w:rPr>
        <w:t xml:space="preserve"> </w:t>
      </w:r>
      <w:r w:rsidR="00F23919" w:rsidRPr="00725CEF">
        <w:rPr>
          <w:b/>
          <w:bCs/>
          <w:iCs/>
          <w:sz w:val="24"/>
          <w:szCs w:val="24"/>
        </w:rPr>
        <w:t>(в</w:t>
      </w:r>
      <w:r w:rsidR="009819C5" w:rsidRPr="00725CEF">
        <w:rPr>
          <w:b/>
          <w:bCs/>
          <w:iCs/>
          <w:sz w:val="24"/>
          <w:szCs w:val="24"/>
        </w:rPr>
        <w:t xml:space="preserve"> </w:t>
      </w:r>
      <w:r w:rsidR="00F23919" w:rsidRPr="00725CEF">
        <w:rPr>
          <w:b/>
          <w:bCs/>
          <w:iCs/>
          <w:sz w:val="24"/>
          <w:szCs w:val="24"/>
        </w:rPr>
        <w:t>случае</w:t>
      </w:r>
      <w:r w:rsidR="009819C5" w:rsidRPr="00725CEF">
        <w:rPr>
          <w:b/>
          <w:bCs/>
          <w:iCs/>
          <w:sz w:val="24"/>
          <w:szCs w:val="24"/>
        </w:rPr>
        <w:t xml:space="preserve"> </w:t>
      </w:r>
      <w:r w:rsidR="00F23919" w:rsidRPr="00725CEF">
        <w:rPr>
          <w:b/>
          <w:bCs/>
          <w:iCs/>
          <w:sz w:val="24"/>
          <w:szCs w:val="24"/>
        </w:rPr>
        <w:t>несогласия</w:t>
      </w:r>
      <w:r w:rsidR="009819C5" w:rsidRPr="00725CEF">
        <w:rPr>
          <w:b/>
          <w:bCs/>
          <w:iCs/>
          <w:sz w:val="24"/>
          <w:szCs w:val="24"/>
        </w:rPr>
        <w:t xml:space="preserve"> </w:t>
      </w:r>
      <w:r w:rsidR="00F23919" w:rsidRPr="00725CEF">
        <w:rPr>
          <w:b/>
          <w:bCs/>
          <w:iCs/>
          <w:sz w:val="24"/>
          <w:szCs w:val="24"/>
        </w:rPr>
        <w:t>договор</w:t>
      </w:r>
      <w:r w:rsidR="009819C5" w:rsidRPr="00725CEF">
        <w:rPr>
          <w:b/>
          <w:bCs/>
          <w:iCs/>
          <w:sz w:val="24"/>
          <w:szCs w:val="24"/>
        </w:rPr>
        <w:t xml:space="preserve"> </w:t>
      </w:r>
      <w:r w:rsidR="00F23919" w:rsidRPr="00725CEF">
        <w:rPr>
          <w:b/>
          <w:bCs/>
          <w:iCs/>
          <w:sz w:val="24"/>
          <w:szCs w:val="24"/>
        </w:rPr>
        <w:t>не</w:t>
      </w:r>
      <w:r w:rsidR="009819C5" w:rsidRPr="00725CEF">
        <w:rPr>
          <w:b/>
          <w:bCs/>
          <w:iCs/>
          <w:sz w:val="24"/>
          <w:szCs w:val="24"/>
        </w:rPr>
        <w:t xml:space="preserve"> </w:t>
      </w:r>
      <w:r w:rsidR="00F23919" w:rsidRPr="00725CEF">
        <w:rPr>
          <w:b/>
          <w:bCs/>
          <w:iCs/>
          <w:sz w:val="24"/>
          <w:szCs w:val="24"/>
        </w:rPr>
        <w:t>подписывается)</w:t>
      </w:r>
      <w:r w:rsidR="009819C5" w:rsidRPr="00725CEF">
        <w:rPr>
          <w:b/>
          <w:bCs/>
          <w:iCs/>
          <w:sz w:val="24"/>
          <w:szCs w:val="24"/>
        </w:rPr>
        <w:t xml:space="preserve"> </w:t>
      </w:r>
      <w:r w:rsidR="00F23919" w:rsidRPr="00725CEF">
        <w:rPr>
          <w:b/>
          <w:bCs/>
          <w:iCs/>
          <w:sz w:val="24"/>
          <w:szCs w:val="24"/>
        </w:rPr>
        <w:t>на</w:t>
      </w:r>
      <w:r w:rsidR="009819C5" w:rsidRPr="00725CEF">
        <w:rPr>
          <w:b/>
          <w:bCs/>
          <w:iCs/>
          <w:sz w:val="24"/>
          <w:szCs w:val="24"/>
        </w:rPr>
        <w:t xml:space="preserve"> </w:t>
      </w:r>
      <w:r w:rsidR="00F23919" w:rsidRPr="00725CEF">
        <w:rPr>
          <w:b/>
          <w:bCs/>
          <w:iCs/>
          <w:sz w:val="24"/>
          <w:szCs w:val="24"/>
        </w:rPr>
        <w:t>психолого-педагогическое</w:t>
      </w:r>
      <w:r w:rsidR="009819C5" w:rsidRPr="00725CEF">
        <w:rPr>
          <w:b/>
          <w:bCs/>
          <w:iCs/>
          <w:sz w:val="24"/>
          <w:szCs w:val="24"/>
        </w:rPr>
        <w:t xml:space="preserve"> </w:t>
      </w:r>
      <w:r w:rsidR="00F23919" w:rsidRPr="00725CEF">
        <w:rPr>
          <w:b/>
          <w:bCs/>
          <w:iCs/>
          <w:sz w:val="24"/>
          <w:szCs w:val="24"/>
        </w:rPr>
        <w:t>обследование</w:t>
      </w:r>
      <w:r w:rsidR="009819C5" w:rsidRPr="00725CEF">
        <w:rPr>
          <w:b/>
          <w:bCs/>
          <w:iCs/>
          <w:sz w:val="24"/>
          <w:szCs w:val="24"/>
        </w:rPr>
        <w:t xml:space="preserve"> </w:t>
      </w:r>
      <w:r w:rsidR="00F23919" w:rsidRPr="00725CEF">
        <w:rPr>
          <w:b/>
          <w:bCs/>
          <w:iCs/>
          <w:sz w:val="24"/>
          <w:szCs w:val="24"/>
        </w:rPr>
        <w:t>и</w:t>
      </w:r>
      <w:r w:rsidR="009819C5" w:rsidRPr="00725CEF">
        <w:rPr>
          <w:b/>
          <w:bCs/>
          <w:iCs/>
          <w:sz w:val="24"/>
          <w:szCs w:val="24"/>
        </w:rPr>
        <w:t xml:space="preserve"> </w:t>
      </w:r>
      <w:r w:rsidR="00F23919" w:rsidRPr="00725CEF">
        <w:rPr>
          <w:b/>
          <w:bCs/>
          <w:iCs/>
          <w:sz w:val="24"/>
          <w:szCs w:val="24"/>
        </w:rPr>
        <w:t>сопровождение</w:t>
      </w:r>
      <w:r w:rsidR="009819C5" w:rsidRPr="00725CEF">
        <w:rPr>
          <w:b/>
          <w:bCs/>
          <w:iCs/>
          <w:sz w:val="24"/>
          <w:szCs w:val="24"/>
        </w:rPr>
        <w:t xml:space="preserve"> </w:t>
      </w:r>
      <w:r w:rsidR="00F23919" w:rsidRPr="00725CEF">
        <w:rPr>
          <w:b/>
          <w:bCs/>
          <w:iCs/>
          <w:sz w:val="24"/>
          <w:szCs w:val="24"/>
        </w:rPr>
        <w:t>воспитанника</w:t>
      </w:r>
      <w:r w:rsidR="009819C5" w:rsidRPr="00725CEF">
        <w:rPr>
          <w:b/>
          <w:bCs/>
          <w:iCs/>
          <w:sz w:val="24"/>
          <w:szCs w:val="24"/>
        </w:rPr>
        <w:t xml:space="preserve"> </w:t>
      </w:r>
      <w:r w:rsidR="00F23919" w:rsidRPr="00725CEF">
        <w:rPr>
          <w:b/>
          <w:bCs/>
          <w:iCs/>
          <w:sz w:val="24"/>
          <w:szCs w:val="24"/>
        </w:rPr>
        <w:t>в</w:t>
      </w:r>
      <w:r w:rsidR="009819C5" w:rsidRPr="00725CEF">
        <w:rPr>
          <w:b/>
          <w:bCs/>
          <w:iCs/>
          <w:sz w:val="24"/>
          <w:szCs w:val="24"/>
        </w:rPr>
        <w:t xml:space="preserve"> </w:t>
      </w:r>
      <w:r w:rsidR="00F23919" w:rsidRPr="00725CEF">
        <w:rPr>
          <w:b/>
          <w:bCs/>
          <w:iCs/>
          <w:sz w:val="24"/>
          <w:szCs w:val="24"/>
        </w:rPr>
        <w:t>соответствии</w:t>
      </w:r>
      <w:r w:rsidR="009819C5" w:rsidRPr="00725CEF">
        <w:rPr>
          <w:b/>
          <w:bCs/>
          <w:iCs/>
          <w:sz w:val="24"/>
          <w:szCs w:val="24"/>
        </w:rPr>
        <w:t xml:space="preserve"> </w:t>
      </w:r>
      <w:r w:rsidR="00F23919" w:rsidRPr="00725CEF">
        <w:rPr>
          <w:b/>
          <w:bCs/>
          <w:iCs/>
          <w:sz w:val="24"/>
          <w:szCs w:val="24"/>
        </w:rPr>
        <w:t>с</w:t>
      </w:r>
      <w:r w:rsidR="009819C5" w:rsidRPr="00725CEF">
        <w:rPr>
          <w:b/>
          <w:bCs/>
          <w:iCs/>
          <w:sz w:val="24"/>
          <w:szCs w:val="24"/>
        </w:rPr>
        <w:t xml:space="preserve"> </w:t>
      </w:r>
      <w:r w:rsidR="00F23919" w:rsidRPr="00725CEF">
        <w:rPr>
          <w:b/>
          <w:bCs/>
          <w:iCs/>
          <w:sz w:val="24"/>
          <w:szCs w:val="24"/>
        </w:rPr>
        <w:t>показаниями,</w:t>
      </w:r>
      <w:r w:rsidR="009819C5" w:rsidRPr="00725CEF">
        <w:rPr>
          <w:b/>
          <w:bCs/>
          <w:iCs/>
          <w:sz w:val="24"/>
          <w:szCs w:val="24"/>
        </w:rPr>
        <w:t xml:space="preserve"> </w:t>
      </w:r>
      <w:r w:rsidR="00F23919" w:rsidRPr="00725CEF">
        <w:rPr>
          <w:b/>
          <w:bCs/>
          <w:iCs/>
          <w:sz w:val="24"/>
          <w:szCs w:val="24"/>
        </w:rPr>
        <w:t>в</w:t>
      </w:r>
      <w:r w:rsidR="009819C5" w:rsidRPr="00725CEF">
        <w:rPr>
          <w:b/>
          <w:bCs/>
          <w:iCs/>
          <w:sz w:val="24"/>
          <w:szCs w:val="24"/>
        </w:rPr>
        <w:t xml:space="preserve"> </w:t>
      </w:r>
      <w:r w:rsidR="00F23919" w:rsidRPr="00725CEF">
        <w:rPr>
          <w:b/>
          <w:bCs/>
          <w:iCs/>
          <w:sz w:val="24"/>
          <w:szCs w:val="24"/>
        </w:rPr>
        <w:t>рамках</w:t>
      </w:r>
      <w:r w:rsidR="009819C5" w:rsidRPr="00725CEF">
        <w:rPr>
          <w:b/>
          <w:bCs/>
          <w:iCs/>
          <w:sz w:val="24"/>
          <w:szCs w:val="24"/>
        </w:rPr>
        <w:t xml:space="preserve"> </w:t>
      </w:r>
      <w:r w:rsidR="00F23919" w:rsidRPr="00725CEF">
        <w:rPr>
          <w:b/>
          <w:bCs/>
          <w:iCs/>
          <w:sz w:val="24"/>
          <w:szCs w:val="24"/>
        </w:rPr>
        <w:t>профессиональной</w:t>
      </w:r>
      <w:r w:rsidR="009819C5" w:rsidRPr="00725CEF">
        <w:rPr>
          <w:b/>
          <w:bCs/>
          <w:iCs/>
          <w:sz w:val="24"/>
          <w:szCs w:val="24"/>
        </w:rPr>
        <w:t xml:space="preserve"> </w:t>
      </w:r>
      <w:r w:rsidR="00F23919" w:rsidRPr="00725CEF">
        <w:rPr>
          <w:b/>
          <w:bCs/>
          <w:iCs/>
          <w:sz w:val="24"/>
          <w:szCs w:val="24"/>
        </w:rPr>
        <w:t>компетенции</w:t>
      </w:r>
      <w:r w:rsidR="009819C5" w:rsidRPr="00725CEF">
        <w:rPr>
          <w:b/>
          <w:bCs/>
          <w:iCs/>
          <w:sz w:val="24"/>
          <w:szCs w:val="24"/>
        </w:rPr>
        <w:t xml:space="preserve"> </w:t>
      </w:r>
      <w:r w:rsidR="00F23919" w:rsidRPr="00725CEF">
        <w:rPr>
          <w:b/>
          <w:bCs/>
          <w:iCs/>
          <w:sz w:val="24"/>
          <w:szCs w:val="24"/>
        </w:rPr>
        <w:t>и</w:t>
      </w:r>
      <w:r w:rsidR="009819C5" w:rsidRPr="00725CEF">
        <w:rPr>
          <w:b/>
          <w:bCs/>
          <w:iCs/>
          <w:sz w:val="24"/>
          <w:szCs w:val="24"/>
        </w:rPr>
        <w:t xml:space="preserve"> </w:t>
      </w:r>
      <w:r w:rsidR="00F23919" w:rsidRPr="00725CEF">
        <w:rPr>
          <w:b/>
          <w:bCs/>
          <w:iCs/>
          <w:sz w:val="24"/>
          <w:szCs w:val="24"/>
        </w:rPr>
        <w:t>этики</w:t>
      </w:r>
      <w:r w:rsidR="009819C5" w:rsidRPr="00725CEF">
        <w:rPr>
          <w:b/>
          <w:bCs/>
          <w:iCs/>
          <w:sz w:val="24"/>
          <w:szCs w:val="24"/>
        </w:rPr>
        <w:t xml:space="preserve"> </w:t>
      </w:r>
      <w:r w:rsidR="00F23919" w:rsidRPr="00725CEF">
        <w:rPr>
          <w:b/>
          <w:bCs/>
          <w:iCs/>
          <w:sz w:val="24"/>
          <w:szCs w:val="24"/>
        </w:rPr>
        <w:t>специалистов</w:t>
      </w:r>
      <w:r w:rsidR="009819C5" w:rsidRPr="00725CEF">
        <w:rPr>
          <w:b/>
          <w:bCs/>
          <w:iCs/>
          <w:sz w:val="24"/>
          <w:szCs w:val="24"/>
        </w:rPr>
        <w:t xml:space="preserve"> </w:t>
      </w:r>
      <w:r w:rsidR="00F23919" w:rsidRPr="00725CEF">
        <w:rPr>
          <w:b/>
          <w:bCs/>
          <w:iCs/>
          <w:sz w:val="24"/>
          <w:szCs w:val="24"/>
        </w:rPr>
        <w:t>ППк.</w:t>
      </w:r>
    </w:p>
    <w:p w:rsidR="00F23919" w:rsidRPr="00725CEF" w:rsidRDefault="00F23919" w:rsidP="00725CEF">
      <w:pPr>
        <w:pStyle w:val="a0"/>
        <w:spacing w:after="0"/>
        <w:jc w:val="both"/>
        <w:rPr>
          <w:sz w:val="24"/>
          <w:szCs w:val="24"/>
        </w:rPr>
      </w:pPr>
      <w:r w:rsidRPr="00725CEF">
        <w:rPr>
          <w:sz w:val="24"/>
          <w:szCs w:val="24"/>
        </w:rPr>
        <w:t>1.1.2.</w:t>
      </w:r>
      <w:r w:rsidR="009819C5" w:rsidRPr="00725CEF">
        <w:rPr>
          <w:sz w:val="24"/>
          <w:szCs w:val="24"/>
        </w:rPr>
        <w:t xml:space="preserve"> </w:t>
      </w:r>
      <w:r w:rsidRPr="00725CEF">
        <w:rPr>
          <w:sz w:val="24"/>
          <w:szCs w:val="24"/>
        </w:rPr>
        <w:t>Родители</w:t>
      </w:r>
      <w:r w:rsidR="009819C5" w:rsidRPr="00725CEF">
        <w:rPr>
          <w:sz w:val="24"/>
          <w:szCs w:val="24"/>
        </w:rPr>
        <w:t xml:space="preserve"> </w:t>
      </w:r>
      <w:r w:rsidRPr="00725CEF">
        <w:rPr>
          <w:sz w:val="24"/>
          <w:szCs w:val="24"/>
        </w:rPr>
        <w:t>(законные</w:t>
      </w:r>
      <w:r w:rsidR="009819C5" w:rsidRPr="00725CEF">
        <w:rPr>
          <w:sz w:val="24"/>
          <w:szCs w:val="24"/>
        </w:rPr>
        <w:t xml:space="preserve"> </w:t>
      </w:r>
      <w:r w:rsidRPr="00725CEF">
        <w:rPr>
          <w:sz w:val="24"/>
          <w:szCs w:val="24"/>
        </w:rPr>
        <w:t>представители)</w:t>
      </w:r>
      <w:r w:rsidR="009819C5" w:rsidRPr="00725CEF">
        <w:rPr>
          <w:sz w:val="24"/>
          <w:szCs w:val="24"/>
        </w:rPr>
        <w:t xml:space="preserve"> </w:t>
      </w:r>
      <w:r w:rsidRPr="00725CEF">
        <w:rPr>
          <w:sz w:val="24"/>
          <w:szCs w:val="24"/>
        </w:rPr>
        <w:t>имеют</w:t>
      </w:r>
      <w:r w:rsidR="009819C5" w:rsidRPr="00725CEF">
        <w:rPr>
          <w:sz w:val="24"/>
          <w:szCs w:val="24"/>
        </w:rPr>
        <w:t xml:space="preserve"> </w:t>
      </w:r>
      <w:r w:rsidRPr="00725CEF">
        <w:rPr>
          <w:sz w:val="24"/>
          <w:szCs w:val="24"/>
        </w:rPr>
        <w:t>право:</w:t>
      </w:r>
    </w:p>
    <w:p w:rsidR="00F23919" w:rsidRPr="00725CEF" w:rsidRDefault="00F23919" w:rsidP="00725CEF">
      <w:pPr>
        <w:pStyle w:val="a0"/>
        <w:spacing w:after="0"/>
        <w:jc w:val="both"/>
        <w:rPr>
          <w:sz w:val="24"/>
          <w:szCs w:val="24"/>
        </w:rPr>
      </w:pPr>
      <w:r w:rsidRPr="00725CEF">
        <w:rPr>
          <w:sz w:val="24"/>
          <w:szCs w:val="24"/>
        </w:rPr>
        <w:t>-защищать</w:t>
      </w:r>
      <w:r w:rsidR="009819C5" w:rsidRPr="00725CEF">
        <w:rPr>
          <w:sz w:val="24"/>
          <w:szCs w:val="24"/>
        </w:rPr>
        <w:t xml:space="preserve"> </w:t>
      </w:r>
      <w:r w:rsidRPr="00725CEF">
        <w:rPr>
          <w:sz w:val="24"/>
          <w:szCs w:val="24"/>
        </w:rPr>
        <w:t>законные</w:t>
      </w:r>
      <w:r w:rsidR="009819C5" w:rsidRPr="00725CEF">
        <w:rPr>
          <w:sz w:val="24"/>
          <w:szCs w:val="24"/>
        </w:rPr>
        <w:t xml:space="preserve"> </w:t>
      </w:r>
      <w:r w:rsidRPr="00725CEF">
        <w:rPr>
          <w:sz w:val="24"/>
          <w:szCs w:val="24"/>
        </w:rPr>
        <w:t>права</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интересы</w:t>
      </w:r>
      <w:r w:rsidR="009819C5" w:rsidRPr="00725CEF">
        <w:rPr>
          <w:sz w:val="24"/>
          <w:szCs w:val="24"/>
        </w:rPr>
        <w:t xml:space="preserve"> </w:t>
      </w:r>
      <w:r w:rsidRPr="00725CEF">
        <w:rPr>
          <w:sz w:val="24"/>
          <w:szCs w:val="24"/>
        </w:rPr>
        <w:t>детей;</w:t>
      </w:r>
    </w:p>
    <w:p w:rsidR="00F23919" w:rsidRPr="00725CEF" w:rsidRDefault="00F23919" w:rsidP="00725CEF">
      <w:pPr>
        <w:pStyle w:val="a0"/>
        <w:spacing w:after="0"/>
        <w:jc w:val="both"/>
        <w:rPr>
          <w:sz w:val="24"/>
          <w:szCs w:val="24"/>
        </w:rPr>
      </w:pPr>
      <w:r w:rsidRPr="00725CEF">
        <w:rPr>
          <w:sz w:val="24"/>
          <w:szCs w:val="24"/>
        </w:rPr>
        <w:t>-присутствовать</w:t>
      </w:r>
      <w:r w:rsidR="009819C5" w:rsidRPr="00725CEF">
        <w:rPr>
          <w:sz w:val="24"/>
          <w:szCs w:val="24"/>
        </w:rPr>
        <w:t xml:space="preserve"> </w:t>
      </w:r>
      <w:r w:rsidRPr="00725CEF">
        <w:rPr>
          <w:sz w:val="24"/>
          <w:szCs w:val="24"/>
        </w:rPr>
        <w:t>при</w:t>
      </w:r>
      <w:r w:rsidR="009819C5" w:rsidRPr="00725CEF">
        <w:rPr>
          <w:sz w:val="24"/>
          <w:szCs w:val="24"/>
        </w:rPr>
        <w:t xml:space="preserve"> </w:t>
      </w:r>
      <w:r w:rsidRPr="00725CEF">
        <w:rPr>
          <w:sz w:val="24"/>
          <w:szCs w:val="24"/>
        </w:rPr>
        <w:t>обследовании</w:t>
      </w:r>
      <w:r w:rsidR="009819C5" w:rsidRPr="00725CEF">
        <w:rPr>
          <w:sz w:val="24"/>
          <w:szCs w:val="24"/>
        </w:rPr>
        <w:t xml:space="preserve"> </w:t>
      </w:r>
      <w:r w:rsidRPr="00725CEF">
        <w:rPr>
          <w:sz w:val="24"/>
          <w:szCs w:val="24"/>
        </w:rPr>
        <w:t>ребенка;</w:t>
      </w:r>
    </w:p>
    <w:p w:rsidR="00F23919" w:rsidRPr="00725CEF" w:rsidRDefault="00F23919" w:rsidP="00725CEF">
      <w:pPr>
        <w:pStyle w:val="a0"/>
        <w:spacing w:after="0"/>
        <w:jc w:val="both"/>
        <w:rPr>
          <w:sz w:val="24"/>
          <w:szCs w:val="24"/>
        </w:rPr>
      </w:pPr>
      <w:r w:rsidRPr="00725CEF">
        <w:rPr>
          <w:sz w:val="24"/>
          <w:szCs w:val="24"/>
        </w:rPr>
        <w:t>-в</w:t>
      </w:r>
      <w:r w:rsidR="009819C5" w:rsidRPr="00725CEF">
        <w:rPr>
          <w:sz w:val="24"/>
          <w:szCs w:val="24"/>
        </w:rPr>
        <w:t xml:space="preserve"> </w:t>
      </w:r>
      <w:r w:rsidRPr="00725CEF">
        <w:rPr>
          <w:sz w:val="24"/>
          <w:szCs w:val="24"/>
        </w:rPr>
        <w:t>случае</w:t>
      </w:r>
      <w:r w:rsidR="009819C5" w:rsidRPr="00725CEF">
        <w:rPr>
          <w:sz w:val="24"/>
          <w:szCs w:val="24"/>
        </w:rPr>
        <w:t xml:space="preserve"> </w:t>
      </w:r>
      <w:r w:rsidRPr="00725CEF">
        <w:rPr>
          <w:sz w:val="24"/>
          <w:szCs w:val="24"/>
        </w:rPr>
        <w:t>несогласия</w:t>
      </w:r>
      <w:r w:rsidR="009819C5" w:rsidRPr="00725CEF">
        <w:rPr>
          <w:sz w:val="24"/>
          <w:szCs w:val="24"/>
        </w:rPr>
        <w:t xml:space="preserve"> </w:t>
      </w:r>
      <w:r w:rsidRPr="00725CEF">
        <w:rPr>
          <w:sz w:val="24"/>
          <w:szCs w:val="24"/>
        </w:rPr>
        <w:t>с</w:t>
      </w:r>
      <w:r w:rsidR="009819C5" w:rsidRPr="00725CEF">
        <w:rPr>
          <w:sz w:val="24"/>
          <w:szCs w:val="24"/>
        </w:rPr>
        <w:t xml:space="preserve"> </w:t>
      </w:r>
      <w:r w:rsidRPr="00725CEF">
        <w:rPr>
          <w:sz w:val="24"/>
          <w:szCs w:val="24"/>
        </w:rPr>
        <w:t>коллегиальным</w:t>
      </w:r>
      <w:r w:rsidR="009819C5" w:rsidRPr="00725CEF">
        <w:rPr>
          <w:sz w:val="24"/>
          <w:szCs w:val="24"/>
        </w:rPr>
        <w:t xml:space="preserve"> </w:t>
      </w:r>
      <w:r w:rsidRPr="00725CEF">
        <w:rPr>
          <w:sz w:val="24"/>
          <w:szCs w:val="24"/>
        </w:rPr>
        <w:t>заключением</w:t>
      </w:r>
      <w:r w:rsidR="009819C5" w:rsidRPr="00725CEF">
        <w:rPr>
          <w:sz w:val="24"/>
          <w:szCs w:val="24"/>
        </w:rPr>
        <w:t xml:space="preserve"> </w:t>
      </w:r>
      <w:r w:rsidRPr="00725CEF">
        <w:rPr>
          <w:sz w:val="24"/>
          <w:szCs w:val="24"/>
        </w:rPr>
        <w:t>ППк</w:t>
      </w:r>
      <w:r w:rsidR="009819C5" w:rsidRPr="00725CEF">
        <w:rPr>
          <w:sz w:val="24"/>
          <w:szCs w:val="24"/>
        </w:rPr>
        <w:t xml:space="preserve"> </w:t>
      </w:r>
      <w:r w:rsidRPr="00725CEF">
        <w:rPr>
          <w:sz w:val="24"/>
          <w:szCs w:val="24"/>
        </w:rPr>
        <w:t>родители</w:t>
      </w:r>
      <w:r w:rsidR="009819C5" w:rsidRPr="00725CEF">
        <w:rPr>
          <w:sz w:val="24"/>
          <w:szCs w:val="24"/>
        </w:rPr>
        <w:t xml:space="preserve"> </w:t>
      </w:r>
      <w:r w:rsidRPr="00725CEF">
        <w:rPr>
          <w:sz w:val="24"/>
          <w:szCs w:val="24"/>
        </w:rPr>
        <w:t>(законные</w:t>
      </w:r>
      <w:r w:rsidR="009819C5" w:rsidRPr="00725CEF">
        <w:rPr>
          <w:sz w:val="24"/>
          <w:szCs w:val="24"/>
        </w:rPr>
        <w:t xml:space="preserve"> </w:t>
      </w:r>
      <w:r w:rsidRPr="00725CEF">
        <w:rPr>
          <w:sz w:val="24"/>
          <w:szCs w:val="24"/>
        </w:rPr>
        <w:t>представители)</w:t>
      </w:r>
      <w:r w:rsidR="009819C5" w:rsidRPr="00725CEF">
        <w:rPr>
          <w:sz w:val="24"/>
          <w:szCs w:val="24"/>
        </w:rPr>
        <w:t xml:space="preserve"> </w:t>
      </w:r>
      <w:r w:rsidRPr="00725CEF">
        <w:rPr>
          <w:sz w:val="24"/>
          <w:szCs w:val="24"/>
        </w:rPr>
        <w:t>имеют</w:t>
      </w:r>
      <w:r w:rsidR="009819C5" w:rsidRPr="00725CEF">
        <w:rPr>
          <w:sz w:val="24"/>
          <w:szCs w:val="24"/>
        </w:rPr>
        <w:t xml:space="preserve"> </w:t>
      </w:r>
      <w:r w:rsidRPr="00725CEF">
        <w:rPr>
          <w:sz w:val="24"/>
          <w:szCs w:val="24"/>
        </w:rPr>
        <w:t>право</w:t>
      </w:r>
      <w:r w:rsidR="009819C5" w:rsidRPr="00725CEF">
        <w:rPr>
          <w:sz w:val="24"/>
          <w:szCs w:val="24"/>
        </w:rPr>
        <w:t xml:space="preserve"> </w:t>
      </w:r>
      <w:r w:rsidRPr="00725CEF">
        <w:rPr>
          <w:sz w:val="24"/>
          <w:szCs w:val="24"/>
        </w:rPr>
        <w:t>обратиться</w:t>
      </w:r>
      <w:r w:rsidR="009819C5" w:rsidRPr="00725CEF">
        <w:rPr>
          <w:sz w:val="24"/>
          <w:szCs w:val="24"/>
        </w:rPr>
        <w:t xml:space="preserve"> </w:t>
      </w:r>
      <w:r w:rsidRPr="00725CEF">
        <w:rPr>
          <w:sz w:val="24"/>
          <w:szCs w:val="24"/>
        </w:rPr>
        <w:t>в</w:t>
      </w:r>
      <w:r w:rsidR="009819C5" w:rsidRPr="00725CEF">
        <w:rPr>
          <w:sz w:val="24"/>
          <w:szCs w:val="24"/>
        </w:rPr>
        <w:t xml:space="preserve"> </w:t>
      </w:r>
      <w:proofErr w:type="gramStart"/>
      <w:r w:rsidRPr="00725CEF">
        <w:rPr>
          <w:sz w:val="24"/>
          <w:szCs w:val="24"/>
        </w:rPr>
        <w:t>вышестоящую</w:t>
      </w:r>
      <w:proofErr w:type="gramEnd"/>
      <w:r w:rsidR="009819C5" w:rsidRPr="00725CEF">
        <w:rPr>
          <w:sz w:val="24"/>
          <w:szCs w:val="24"/>
        </w:rPr>
        <w:t xml:space="preserve"> </w:t>
      </w:r>
      <w:r w:rsidRPr="00725CEF">
        <w:rPr>
          <w:sz w:val="24"/>
          <w:szCs w:val="24"/>
        </w:rPr>
        <w:t>зональную</w:t>
      </w:r>
      <w:r w:rsidR="009819C5" w:rsidRPr="00725CEF">
        <w:rPr>
          <w:sz w:val="24"/>
          <w:szCs w:val="24"/>
        </w:rPr>
        <w:t xml:space="preserve"> </w:t>
      </w:r>
      <w:r w:rsidRPr="00725CEF">
        <w:rPr>
          <w:sz w:val="24"/>
          <w:szCs w:val="24"/>
        </w:rPr>
        <w:t>дошкольную</w:t>
      </w:r>
      <w:r w:rsidR="009819C5" w:rsidRPr="00725CEF">
        <w:rPr>
          <w:sz w:val="24"/>
          <w:szCs w:val="24"/>
        </w:rPr>
        <w:t xml:space="preserve"> </w:t>
      </w:r>
      <w:r w:rsidRPr="00725CEF">
        <w:rPr>
          <w:sz w:val="24"/>
          <w:szCs w:val="24"/>
        </w:rPr>
        <w:t>ПМПК;</w:t>
      </w:r>
    </w:p>
    <w:p w:rsidR="00F23919" w:rsidRPr="00725CEF" w:rsidRDefault="00F23919" w:rsidP="00725CEF">
      <w:pPr>
        <w:pStyle w:val="a0"/>
        <w:spacing w:after="0"/>
        <w:jc w:val="both"/>
        <w:rPr>
          <w:sz w:val="24"/>
          <w:szCs w:val="24"/>
        </w:rPr>
      </w:pPr>
      <w:r w:rsidRPr="00725CEF">
        <w:rPr>
          <w:sz w:val="24"/>
          <w:szCs w:val="24"/>
        </w:rPr>
        <w:t>-получать</w:t>
      </w:r>
      <w:r w:rsidR="009819C5" w:rsidRPr="00725CEF">
        <w:rPr>
          <w:sz w:val="24"/>
          <w:szCs w:val="24"/>
        </w:rPr>
        <w:t xml:space="preserve"> </w:t>
      </w:r>
      <w:r w:rsidRPr="00725CEF">
        <w:rPr>
          <w:sz w:val="24"/>
          <w:szCs w:val="24"/>
        </w:rPr>
        <w:t>консультативную</w:t>
      </w:r>
      <w:r w:rsidR="009819C5" w:rsidRPr="00725CEF">
        <w:rPr>
          <w:sz w:val="24"/>
          <w:szCs w:val="24"/>
        </w:rPr>
        <w:t xml:space="preserve"> </w:t>
      </w:r>
      <w:r w:rsidRPr="00725CEF">
        <w:rPr>
          <w:sz w:val="24"/>
          <w:szCs w:val="24"/>
        </w:rPr>
        <w:t>помощь</w:t>
      </w:r>
      <w:r w:rsidR="009819C5" w:rsidRPr="00725CEF">
        <w:rPr>
          <w:sz w:val="24"/>
          <w:szCs w:val="24"/>
        </w:rPr>
        <w:t xml:space="preserve"> </w:t>
      </w:r>
      <w:r w:rsidRPr="00725CEF">
        <w:rPr>
          <w:sz w:val="24"/>
          <w:szCs w:val="24"/>
        </w:rPr>
        <w:t>от</w:t>
      </w:r>
      <w:r w:rsidR="009819C5" w:rsidRPr="00725CEF">
        <w:rPr>
          <w:sz w:val="24"/>
          <w:szCs w:val="24"/>
        </w:rPr>
        <w:t xml:space="preserve"> </w:t>
      </w:r>
      <w:r w:rsidRPr="00725CEF">
        <w:rPr>
          <w:sz w:val="24"/>
          <w:szCs w:val="24"/>
        </w:rPr>
        <w:t>специалистов</w:t>
      </w:r>
      <w:r w:rsidR="009819C5" w:rsidRPr="00725CEF">
        <w:rPr>
          <w:sz w:val="24"/>
          <w:szCs w:val="24"/>
        </w:rPr>
        <w:t xml:space="preserve"> </w:t>
      </w:r>
      <w:r w:rsidRPr="00725CEF">
        <w:rPr>
          <w:sz w:val="24"/>
          <w:szCs w:val="24"/>
        </w:rPr>
        <w:t>ППк;</w:t>
      </w:r>
    </w:p>
    <w:p w:rsidR="00F23919" w:rsidRPr="00725CEF" w:rsidRDefault="00F23919" w:rsidP="00725CEF">
      <w:pPr>
        <w:pStyle w:val="a0"/>
        <w:widowControl w:val="0"/>
        <w:tabs>
          <w:tab w:val="left" w:pos="0"/>
          <w:tab w:val="left" w:pos="555"/>
        </w:tabs>
        <w:spacing w:after="0"/>
        <w:jc w:val="both"/>
        <w:rPr>
          <w:sz w:val="24"/>
          <w:szCs w:val="24"/>
        </w:rPr>
      </w:pPr>
      <w:r w:rsidRPr="00725CEF">
        <w:rPr>
          <w:sz w:val="24"/>
          <w:szCs w:val="24"/>
        </w:rPr>
        <w:t>1.1.3.</w:t>
      </w:r>
      <w:r w:rsidR="009819C5" w:rsidRPr="00725CEF">
        <w:rPr>
          <w:sz w:val="24"/>
          <w:szCs w:val="24"/>
        </w:rPr>
        <w:t xml:space="preserve"> </w:t>
      </w:r>
      <w:r w:rsidRPr="00725CEF">
        <w:rPr>
          <w:sz w:val="24"/>
          <w:szCs w:val="24"/>
        </w:rPr>
        <w:t>Принимать</w:t>
      </w:r>
      <w:r w:rsidR="009819C5" w:rsidRPr="00725CEF">
        <w:rPr>
          <w:sz w:val="24"/>
          <w:szCs w:val="24"/>
        </w:rPr>
        <w:t xml:space="preserve"> </w:t>
      </w:r>
      <w:r w:rsidRPr="00725CEF">
        <w:rPr>
          <w:sz w:val="24"/>
          <w:szCs w:val="24"/>
        </w:rPr>
        <w:t>участие</w:t>
      </w:r>
      <w:r w:rsidR="009819C5" w:rsidRPr="00725CEF">
        <w:rPr>
          <w:sz w:val="24"/>
          <w:szCs w:val="24"/>
        </w:rPr>
        <w:t xml:space="preserve"> </w:t>
      </w:r>
      <w:r w:rsidRPr="00725CEF">
        <w:rPr>
          <w:sz w:val="24"/>
          <w:szCs w:val="24"/>
        </w:rPr>
        <w:t>в</w:t>
      </w:r>
      <w:r w:rsidR="009819C5" w:rsidRPr="00725CEF">
        <w:rPr>
          <w:sz w:val="24"/>
          <w:szCs w:val="24"/>
        </w:rPr>
        <w:t xml:space="preserve"> </w:t>
      </w:r>
      <w:r w:rsidRPr="00725CEF">
        <w:rPr>
          <w:sz w:val="24"/>
          <w:szCs w:val="24"/>
        </w:rPr>
        <w:t>заседании</w:t>
      </w:r>
      <w:r w:rsidR="009819C5" w:rsidRPr="00725CEF">
        <w:rPr>
          <w:sz w:val="24"/>
          <w:szCs w:val="24"/>
        </w:rPr>
        <w:t xml:space="preserve"> </w:t>
      </w:r>
      <w:r w:rsidRPr="00725CEF">
        <w:rPr>
          <w:sz w:val="24"/>
          <w:szCs w:val="24"/>
        </w:rPr>
        <w:t>ППк.</w:t>
      </w:r>
    </w:p>
    <w:p w:rsidR="00F23919" w:rsidRPr="00725CEF" w:rsidRDefault="00F23919" w:rsidP="00725CEF">
      <w:pPr>
        <w:pStyle w:val="a0"/>
        <w:spacing w:after="0"/>
        <w:jc w:val="both"/>
        <w:rPr>
          <w:sz w:val="24"/>
          <w:szCs w:val="24"/>
        </w:rPr>
      </w:pPr>
      <w:r w:rsidRPr="00725CEF">
        <w:rPr>
          <w:b/>
          <w:bCs/>
          <w:sz w:val="24"/>
          <w:szCs w:val="24"/>
        </w:rPr>
        <w:t>1.2.</w:t>
      </w:r>
      <w:r w:rsidR="009819C5" w:rsidRPr="00725CEF">
        <w:rPr>
          <w:b/>
          <w:bCs/>
          <w:sz w:val="24"/>
          <w:szCs w:val="24"/>
        </w:rPr>
        <w:t xml:space="preserve"> </w:t>
      </w:r>
      <w:r w:rsidRPr="00725CEF">
        <w:rPr>
          <w:b/>
          <w:bCs/>
          <w:sz w:val="24"/>
          <w:szCs w:val="24"/>
        </w:rPr>
        <w:t>Психолого-педагогический</w:t>
      </w:r>
      <w:r w:rsidR="009819C5" w:rsidRPr="00725CEF">
        <w:rPr>
          <w:b/>
          <w:bCs/>
          <w:sz w:val="24"/>
          <w:szCs w:val="24"/>
        </w:rPr>
        <w:t xml:space="preserve"> </w:t>
      </w:r>
      <w:r w:rsidRPr="00725CEF">
        <w:rPr>
          <w:b/>
          <w:bCs/>
          <w:sz w:val="24"/>
          <w:szCs w:val="24"/>
        </w:rPr>
        <w:t>консилиум</w:t>
      </w:r>
      <w:r w:rsidR="009819C5" w:rsidRPr="00725CEF">
        <w:rPr>
          <w:b/>
          <w:bCs/>
          <w:sz w:val="24"/>
          <w:szCs w:val="24"/>
        </w:rPr>
        <w:t xml:space="preserve"> </w:t>
      </w:r>
      <w:r w:rsidRPr="00725CEF">
        <w:rPr>
          <w:b/>
          <w:bCs/>
          <w:sz w:val="24"/>
          <w:szCs w:val="24"/>
        </w:rPr>
        <w:t>(ППк)</w:t>
      </w:r>
      <w:r w:rsidR="009819C5" w:rsidRPr="00725CEF">
        <w:rPr>
          <w:b/>
          <w:bCs/>
          <w:sz w:val="24"/>
          <w:szCs w:val="24"/>
        </w:rPr>
        <w:t xml:space="preserve"> </w:t>
      </w:r>
      <w:r w:rsidRPr="00725CEF">
        <w:rPr>
          <w:b/>
          <w:bCs/>
          <w:sz w:val="24"/>
          <w:szCs w:val="24"/>
        </w:rPr>
        <w:t>муниципального</w:t>
      </w:r>
      <w:r w:rsidR="009819C5" w:rsidRPr="00725CEF">
        <w:rPr>
          <w:b/>
          <w:bCs/>
          <w:sz w:val="24"/>
          <w:szCs w:val="24"/>
        </w:rPr>
        <w:t xml:space="preserve"> </w:t>
      </w:r>
      <w:r w:rsidRPr="00725CEF">
        <w:rPr>
          <w:b/>
          <w:bCs/>
          <w:sz w:val="24"/>
          <w:szCs w:val="24"/>
        </w:rPr>
        <w:t>бюджетного</w:t>
      </w:r>
      <w:r w:rsidR="009819C5" w:rsidRPr="00725CEF">
        <w:rPr>
          <w:b/>
          <w:bCs/>
          <w:sz w:val="24"/>
          <w:szCs w:val="24"/>
        </w:rPr>
        <w:t xml:space="preserve"> </w:t>
      </w:r>
      <w:r w:rsidRPr="00725CEF">
        <w:rPr>
          <w:b/>
          <w:bCs/>
          <w:sz w:val="24"/>
          <w:szCs w:val="24"/>
        </w:rPr>
        <w:t>дошкольного</w:t>
      </w:r>
      <w:r w:rsidR="009819C5" w:rsidRPr="00725CEF">
        <w:rPr>
          <w:b/>
          <w:bCs/>
          <w:sz w:val="24"/>
          <w:szCs w:val="24"/>
        </w:rPr>
        <w:t xml:space="preserve"> </w:t>
      </w:r>
      <w:r w:rsidRPr="00725CEF">
        <w:rPr>
          <w:b/>
          <w:bCs/>
          <w:sz w:val="24"/>
          <w:szCs w:val="24"/>
        </w:rPr>
        <w:t>образовательного</w:t>
      </w:r>
      <w:r w:rsidR="009819C5" w:rsidRPr="00725CEF">
        <w:rPr>
          <w:b/>
          <w:bCs/>
          <w:sz w:val="24"/>
          <w:szCs w:val="24"/>
        </w:rPr>
        <w:t xml:space="preserve"> </w:t>
      </w:r>
      <w:r w:rsidRPr="00725CEF">
        <w:rPr>
          <w:b/>
          <w:bCs/>
          <w:sz w:val="24"/>
          <w:szCs w:val="24"/>
        </w:rPr>
        <w:t>учреждения</w:t>
      </w:r>
      <w:r w:rsidR="009819C5" w:rsidRPr="00725CEF">
        <w:rPr>
          <w:b/>
          <w:bCs/>
          <w:sz w:val="24"/>
          <w:szCs w:val="24"/>
        </w:rPr>
        <w:t xml:space="preserve"> </w:t>
      </w:r>
      <w:r w:rsidRPr="00725CEF">
        <w:rPr>
          <w:b/>
          <w:bCs/>
          <w:sz w:val="24"/>
          <w:szCs w:val="24"/>
        </w:rPr>
        <w:t>детского</w:t>
      </w:r>
      <w:r w:rsidR="009819C5" w:rsidRPr="00725CEF">
        <w:rPr>
          <w:b/>
          <w:bCs/>
          <w:sz w:val="24"/>
          <w:szCs w:val="24"/>
        </w:rPr>
        <w:t xml:space="preserve"> </w:t>
      </w:r>
      <w:r w:rsidRPr="00725CEF">
        <w:rPr>
          <w:b/>
          <w:bCs/>
          <w:sz w:val="24"/>
          <w:szCs w:val="24"/>
        </w:rPr>
        <w:t>сада</w:t>
      </w:r>
      <w:r w:rsidR="009819C5" w:rsidRPr="00725CEF">
        <w:rPr>
          <w:b/>
          <w:bCs/>
          <w:sz w:val="24"/>
          <w:szCs w:val="24"/>
        </w:rPr>
        <w:t xml:space="preserve"> </w:t>
      </w:r>
      <w:r w:rsidRPr="00725CEF">
        <w:rPr>
          <w:b/>
          <w:bCs/>
          <w:sz w:val="24"/>
          <w:szCs w:val="24"/>
        </w:rPr>
        <w:t>№</w:t>
      </w:r>
      <w:r w:rsidR="009819C5" w:rsidRPr="00725CEF">
        <w:rPr>
          <w:b/>
          <w:bCs/>
          <w:sz w:val="24"/>
          <w:szCs w:val="24"/>
        </w:rPr>
        <w:t xml:space="preserve"> </w:t>
      </w:r>
      <w:r w:rsidRPr="00725CEF">
        <w:rPr>
          <w:b/>
          <w:bCs/>
          <w:sz w:val="24"/>
          <w:szCs w:val="24"/>
        </w:rPr>
        <w:t>25</w:t>
      </w:r>
      <w:r w:rsidR="009819C5" w:rsidRPr="00725CEF">
        <w:rPr>
          <w:b/>
          <w:bCs/>
          <w:sz w:val="24"/>
          <w:szCs w:val="24"/>
        </w:rPr>
        <w:t xml:space="preserve"> </w:t>
      </w:r>
      <w:r w:rsidRPr="00725CEF">
        <w:rPr>
          <w:b/>
          <w:bCs/>
          <w:sz w:val="24"/>
          <w:szCs w:val="24"/>
        </w:rPr>
        <w:t>«Троицкий»</w:t>
      </w:r>
      <w:r w:rsidR="009819C5" w:rsidRPr="00725CEF">
        <w:rPr>
          <w:b/>
          <w:bCs/>
          <w:sz w:val="24"/>
          <w:szCs w:val="24"/>
        </w:rPr>
        <w:t xml:space="preserve"> </w:t>
      </w:r>
      <w:r w:rsidRPr="00725CEF">
        <w:rPr>
          <w:b/>
          <w:bCs/>
          <w:sz w:val="24"/>
          <w:szCs w:val="24"/>
        </w:rPr>
        <w:t>Старооскольского</w:t>
      </w:r>
      <w:r w:rsidR="009819C5" w:rsidRPr="00725CEF">
        <w:rPr>
          <w:b/>
          <w:bCs/>
          <w:sz w:val="24"/>
          <w:szCs w:val="24"/>
        </w:rPr>
        <w:t xml:space="preserve"> </w:t>
      </w:r>
      <w:r w:rsidRPr="00725CEF">
        <w:rPr>
          <w:b/>
          <w:bCs/>
          <w:sz w:val="24"/>
          <w:szCs w:val="24"/>
        </w:rPr>
        <w:t>городского</w:t>
      </w:r>
      <w:r w:rsidR="009819C5" w:rsidRPr="00725CEF">
        <w:rPr>
          <w:b/>
          <w:bCs/>
          <w:sz w:val="24"/>
          <w:szCs w:val="24"/>
        </w:rPr>
        <w:t xml:space="preserve"> </w:t>
      </w:r>
      <w:r w:rsidRPr="00725CEF">
        <w:rPr>
          <w:b/>
          <w:bCs/>
          <w:sz w:val="24"/>
          <w:szCs w:val="24"/>
        </w:rPr>
        <w:t>округа</w:t>
      </w:r>
    </w:p>
    <w:p w:rsidR="00F23919" w:rsidRPr="00725CEF" w:rsidRDefault="00F23919" w:rsidP="00725CEF">
      <w:pPr>
        <w:pStyle w:val="a0"/>
        <w:spacing w:after="0"/>
        <w:jc w:val="both"/>
        <w:rPr>
          <w:sz w:val="24"/>
          <w:szCs w:val="24"/>
        </w:rPr>
      </w:pPr>
      <w:r w:rsidRPr="00725CEF">
        <w:rPr>
          <w:sz w:val="24"/>
          <w:szCs w:val="24"/>
        </w:rPr>
        <w:t>1.2.1.</w:t>
      </w:r>
      <w:r w:rsidR="009819C5" w:rsidRPr="00725CEF">
        <w:rPr>
          <w:sz w:val="24"/>
          <w:szCs w:val="24"/>
        </w:rPr>
        <w:t xml:space="preserve"> </w:t>
      </w:r>
      <w:r w:rsidRPr="00725CEF">
        <w:rPr>
          <w:sz w:val="24"/>
          <w:szCs w:val="24"/>
        </w:rPr>
        <w:t>Информирует</w:t>
      </w:r>
      <w:r w:rsidR="009819C5" w:rsidRPr="00725CEF">
        <w:rPr>
          <w:sz w:val="24"/>
          <w:szCs w:val="24"/>
        </w:rPr>
        <w:t xml:space="preserve"> </w:t>
      </w:r>
      <w:r w:rsidRPr="00725CEF">
        <w:rPr>
          <w:sz w:val="24"/>
          <w:szCs w:val="24"/>
        </w:rPr>
        <w:t>родителей</w:t>
      </w:r>
      <w:r w:rsidR="009819C5" w:rsidRPr="00725CEF">
        <w:rPr>
          <w:sz w:val="24"/>
          <w:szCs w:val="24"/>
        </w:rPr>
        <w:t xml:space="preserve"> </w:t>
      </w:r>
      <w:r w:rsidRPr="00725CEF">
        <w:rPr>
          <w:sz w:val="24"/>
          <w:szCs w:val="24"/>
        </w:rPr>
        <w:t>(законных</w:t>
      </w:r>
      <w:r w:rsidR="009819C5" w:rsidRPr="00725CEF">
        <w:rPr>
          <w:sz w:val="24"/>
          <w:szCs w:val="24"/>
        </w:rPr>
        <w:t xml:space="preserve"> </w:t>
      </w:r>
      <w:r w:rsidRPr="00725CEF">
        <w:rPr>
          <w:sz w:val="24"/>
          <w:szCs w:val="24"/>
        </w:rPr>
        <w:t>представителей)</w:t>
      </w:r>
      <w:r w:rsidR="009819C5" w:rsidRPr="00725CEF">
        <w:rPr>
          <w:sz w:val="24"/>
          <w:szCs w:val="24"/>
        </w:rPr>
        <w:t xml:space="preserve"> </w:t>
      </w:r>
      <w:r w:rsidRPr="00725CEF">
        <w:rPr>
          <w:sz w:val="24"/>
          <w:szCs w:val="24"/>
        </w:rPr>
        <w:t>обучающегося,</w:t>
      </w:r>
      <w:r w:rsidR="009819C5" w:rsidRPr="00725CEF">
        <w:rPr>
          <w:sz w:val="24"/>
          <w:szCs w:val="24"/>
        </w:rPr>
        <w:t xml:space="preserve"> </w:t>
      </w:r>
      <w:r w:rsidRPr="00725CEF">
        <w:rPr>
          <w:sz w:val="24"/>
          <w:szCs w:val="24"/>
        </w:rPr>
        <w:t>воспитанника</w:t>
      </w:r>
      <w:r w:rsidR="009819C5" w:rsidRPr="00725CEF">
        <w:rPr>
          <w:sz w:val="24"/>
          <w:szCs w:val="24"/>
        </w:rPr>
        <w:t xml:space="preserve"> </w:t>
      </w:r>
      <w:r w:rsidRPr="00725CEF">
        <w:rPr>
          <w:sz w:val="24"/>
          <w:szCs w:val="24"/>
        </w:rPr>
        <w:t>об</w:t>
      </w:r>
      <w:r w:rsidR="009819C5" w:rsidRPr="00725CEF">
        <w:rPr>
          <w:sz w:val="24"/>
          <w:szCs w:val="24"/>
        </w:rPr>
        <w:t xml:space="preserve"> </w:t>
      </w:r>
      <w:r w:rsidRPr="00725CEF">
        <w:rPr>
          <w:sz w:val="24"/>
          <w:szCs w:val="24"/>
        </w:rPr>
        <w:t>условиях</w:t>
      </w:r>
      <w:r w:rsidR="009819C5" w:rsidRPr="00725CEF">
        <w:rPr>
          <w:sz w:val="24"/>
          <w:szCs w:val="24"/>
        </w:rPr>
        <w:t xml:space="preserve"> </w:t>
      </w:r>
      <w:r w:rsidRPr="00725CEF">
        <w:rPr>
          <w:sz w:val="24"/>
          <w:szCs w:val="24"/>
        </w:rPr>
        <w:t>его</w:t>
      </w:r>
      <w:r w:rsidR="009819C5" w:rsidRPr="00725CEF">
        <w:rPr>
          <w:sz w:val="24"/>
          <w:szCs w:val="24"/>
        </w:rPr>
        <w:t xml:space="preserve"> </w:t>
      </w:r>
      <w:r w:rsidRPr="00725CEF">
        <w:rPr>
          <w:sz w:val="24"/>
          <w:szCs w:val="24"/>
        </w:rPr>
        <w:t>психолого-медико-педагогического</w:t>
      </w:r>
      <w:r w:rsidR="009819C5" w:rsidRPr="00725CEF">
        <w:rPr>
          <w:sz w:val="24"/>
          <w:szCs w:val="24"/>
        </w:rPr>
        <w:t xml:space="preserve"> </w:t>
      </w:r>
      <w:r w:rsidRPr="00725CEF">
        <w:rPr>
          <w:sz w:val="24"/>
          <w:szCs w:val="24"/>
        </w:rPr>
        <w:t>обследования</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сопровождения</w:t>
      </w:r>
      <w:r w:rsidR="009819C5" w:rsidRPr="00725CEF">
        <w:rPr>
          <w:sz w:val="24"/>
          <w:szCs w:val="24"/>
        </w:rPr>
        <w:t xml:space="preserve"> </w:t>
      </w:r>
      <w:r w:rsidRPr="00725CEF">
        <w:rPr>
          <w:sz w:val="24"/>
          <w:szCs w:val="24"/>
        </w:rPr>
        <w:t>специалистами</w:t>
      </w:r>
      <w:r w:rsidR="009819C5" w:rsidRPr="00725CEF">
        <w:rPr>
          <w:sz w:val="24"/>
          <w:szCs w:val="24"/>
        </w:rPr>
        <w:t xml:space="preserve"> </w:t>
      </w:r>
      <w:r w:rsidRPr="00725CEF">
        <w:rPr>
          <w:sz w:val="24"/>
          <w:szCs w:val="24"/>
        </w:rPr>
        <w:t>ППк.</w:t>
      </w:r>
    </w:p>
    <w:p w:rsidR="00F23919" w:rsidRPr="00725CEF" w:rsidRDefault="00F23919" w:rsidP="00725CEF">
      <w:pPr>
        <w:pStyle w:val="a0"/>
        <w:spacing w:after="0"/>
        <w:jc w:val="both"/>
        <w:rPr>
          <w:sz w:val="24"/>
          <w:szCs w:val="24"/>
        </w:rPr>
      </w:pPr>
      <w:r w:rsidRPr="00725CEF">
        <w:rPr>
          <w:sz w:val="24"/>
          <w:szCs w:val="24"/>
        </w:rPr>
        <w:t>1.2.2.</w:t>
      </w:r>
      <w:r w:rsidR="009819C5" w:rsidRPr="00725CEF">
        <w:rPr>
          <w:sz w:val="24"/>
          <w:szCs w:val="24"/>
        </w:rPr>
        <w:t xml:space="preserve"> </w:t>
      </w:r>
      <w:r w:rsidRPr="00725CEF">
        <w:rPr>
          <w:sz w:val="24"/>
          <w:szCs w:val="24"/>
        </w:rPr>
        <w:t>Информирует</w:t>
      </w:r>
      <w:r w:rsidR="009819C5" w:rsidRPr="00725CEF">
        <w:rPr>
          <w:sz w:val="24"/>
          <w:szCs w:val="24"/>
        </w:rPr>
        <w:t xml:space="preserve"> </w:t>
      </w:r>
      <w:r w:rsidRPr="00725CEF">
        <w:rPr>
          <w:sz w:val="24"/>
          <w:szCs w:val="24"/>
        </w:rPr>
        <w:t>родителей</w:t>
      </w:r>
      <w:r w:rsidR="009819C5" w:rsidRPr="00725CEF">
        <w:rPr>
          <w:sz w:val="24"/>
          <w:szCs w:val="24"/>
        </w:rPr>
        <w:t xml:space="preserve"> </w:t>
      </w:r>
      <w:r w:rsidRPr="00725CEF">
        <w:rPr>
          <w:sz w:val="24"/>
          <w:szCs w:val="24"/>
        </w:rPr>
        <w:t>об</w:t>
      </w:r>
      <w:r w:rsidR="009819C5" w:rsidRPr="00725CEF">
        <w:rPr>
          <w:sz w:val="24"/>
          <w:szCs w:val="24"/>
        </w:rPr>
        <w:t xml:space="preserve"> </w:t>
      </w:r>
      <w:r w:rsidRPr="00725CEF">
        <w:rPr>
          <w:sz w:val="24"/>
          <w:szCs w:val="24"/>
        </w:rPr>
        <w:t>образовательном</w:t>
      </w:r>
      <w:r w:rsidR="009819C5" w:rsidRPr="00725CEF">
        <w:rPr>
          <w:sz w:val="24"/>
          <w:szCs w:val="24"/>
        </w:rPr>
        <w:t xml:space="preserve"> </w:t>
      </w:r>
      <w:r w:rsidRPr="00725CEF">
        <w:rPr>
          <w:sz w:val="24"/>
          <w:szCs w:val="24"/>
        </w:rPr>
        <w:t>маршруте</w:t>
      </w:r>
      <w:r w:rsidR="009819C5" w:rsidRPr="00725CEF">
        <w:rPr>
          <w:sz w:val="24"/>
          <w:szCs w:val="24"/>
        </w:rPr>
        <w:t xml:space="preserve"> </w:t>
      </w:r>
      <w:r w:rsidRPr="00725CEF">
        <w:rPr>
          <w:sz w:val="24"/>
          <w:szCs w:val="24"/>
        </w:rPr>
        <w:t>ребенка</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реализует</w:t>
      </w:r>
      <w:r w:rsidR="009819C5" w:rsidRPr="00725CEF">
        <w:rPr>
          <w:sz w:val="24"/>
          <w:szCs w:val="24"/>
        </w:rPr>
        <w:t xml:space="preserve"> </w:t>
      </w:r>
      <w:r w:rsidRPr="00725CEF">
        <w:rPr>
          <w:sz w:val="24"/>
          <w:szCs w:val="24"/>
        </w:rPr>
        <w:t>его</w:t>
      </w:r>
      <w:r w:rsidR="009819C5" w:rsidRPr="00725CEF">
        <w:rPr>
          <w:sz w:val="24"/>
          <w:szCs w:val="24"/>
        </w:rPr>
        <w:t xml:space="preserve"> </w:t>
      </w:r>
      <w:r w:rsidRPr="00725CEF">
        <w:rPr>
          <w:sz w:val="24"/>
          <w:szCs w:val="24"/>
        </w:rPr>
        <w:t>только</w:t>
      </w:r>
      <w:r w:rsidR="009819C5" w:rsidRPr="00725CEF">
        <w:rPr>
          <w:sz w:val="24"/>
          <w:szCs w:val="24"/>
        </w:rPr>
        <w:t xml:space="preserve"> </w:t>
      </w:r>
      <w:r w:rsidRPr="00725CEF">
        <w:rPr>
          <w:sz w:val="24"/>
          <w:szCs w:val="24"/>
        </w:rPr>
        <w:t>с</w:t>
      </w:r>
      <w:r w:rsidR="009819C5" w:rsidRPr="00725CEF">
        <w:rPr>
          <w:sz w:val="24"/>
          <w:szCs w:val="24"/>
        </w:rPr>
        <w:t xml:space="preserve"> </w:t>
      </w:r>
      <w:r w:rsidRPr="00725CEF">
        <w:rPr>
          <w:sz w:val="24"/>
          <w:szCs w:val="24"/>
        </w:rPr>
        <w:t>согласия</w:t>
      </w:r>
      <w:r w:rsidR="009819C5" w:rsidRPr="00725CEF">
        <w:rPr>
          <w:sz w:val="24"/>
          <w:szCs w:val="24"/>
        </w:rPr>
        <w:t xml:space="preserve"> </w:t>
      </w:r>
      <w:r w:rsidRPr="00725CEF">
        <w:rPr>
          <w:sz w:val="24"/>
          <w:szCs w:val="24"/>
        </w:rPr>
        <w:t>родителей</w:t>
      </w:r>
      <w:r w:rsidR="009819C5" w:rsidRPr="00725CEF">
        <w:rPr>
          <w:sz w:val="24"/>
          <w:szCs w:val="24"/>
        </w:rPr>
        <w:t xml:space="preserve"> </w:t>
      </w:r>
      <w:r w:rsidRPr="00725CEF">
        <w:rPr>
          <w:sz w:val="24"/>
          <w:szCs w:val="24"/>
        </w:rPr>
        <w:t>(законных</w:t>
      </w:r>
      <w:r w:rsidR="009819C5" w:rsidRPr="00725CEF">
        <w:rPr>
          <w:sz w:val="24"/>
          <w:szCs w:val="24"/>
        </w:rPr>
        <w:t xml:space="preserve"> </w:t>
      </w:r>
      <w:r w:rsidRPr="00725CEF">
        <w:rPr>
          <w:sz w:val="24"/>
          <w:szCs w:val="24"/>
        </w:rPr>
        <w:t>представителей).</w:t>
      </w:r>
    </w:p>
    <w:p w:rsidR="00F23919" w:rsidRPr="00725CEF" w:rsidRDefault="00F23919" w:rsidP="00725CEF">
      <w:pPr>
        <w:pStyle w:val="a0"/>
        <w:widowControl w:val="0"/>
        <w:tabs>
          <w:tab w:val="left" w:pos="-142"/>
        </w:tabs>
        <w:spacing w:after="0"/>
        <w:jc w:val="both"/>
        <w:rPr>
          <w:b/>
          <w:bCs/>
          <w:i/>
          <w:iCs/>
          <w:sz w:val="24"/>
          <w:szCs w:val="24"/>
        </w:rPr>
      </w:pPr>
      <w:r w:rsidRPr="00725CEF">
        <w:rPr>
          <w:sz w:val="24"/>
          <w:szCs w:val="24"/>
        </w:rPr>
        <w:t>1.2.3.</w:t>
      </w:r>
      <w:r w:rsidR="009819C5" w:rsidRPr="00725CEF">
        <w:rPr>
          <w:sz w:val="24"/>
          <w:szCs w:val="24"/>
        </w:rPr>
        <w:t xml:space="preserve"> </w:t>
      </w:r>
      <w:r w:rsidRPr="00725CEF">
        <w:rPr>
          <w:sz w:val="24"/>
          <w:szCs w:val="24"/>
        </w:rPr>
        <w:t>При</w:t>
      </w:r>
      <w:r w:rsidR="009819C5" w:rsidRPr="00725CEF">
        <w:rPr>
          <w:sz w:val="24"/>
          <w:szCs w:val="24"/>
        </w:rPr>
        <w:t xml:space="preserve"> </w:t>
      </w:r>
      <w:r w:rsidRPr="00725CEF">
        <w:rPr>
          <w:sz w:val="24"/>
          <w:szCs w:val="24"/>
        </w:rPr>
        <w:t>разрешении</w:t>
      </w:r>
      <w:r w:rsidR="009819C5" w:rsidRPr="00725CEF">
        <w:rPr>
          <w:sz w:val="24"/>
          <w:szCs w:val="24"/>
        </w:rPr>
        <w:t xml:space="preserve"> </w:t>
      </w:r>
      <w:r w:rsidRPr="00725CEF">
        <w:rPr>
          <w:sz w:val="24"/>
          <w:szCs w:val="24"/>
        </w:rPr>
        <w:t>конфликтных</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спорных</w:t>
      </w:r>
      <w:r w:rsidR="009819C5" w:rsidRPr="00725CEF">
        <w:rPr>
          <w:sz w:val="24"/>
          <w:szCs w:val="24"/>
        </w:rPr>
        <w:t xml:space="preserve"> </w:t>
      </w:r>
      <w:r w:rsidRPr="00725CEF">
        <w:rPr>
          <w:sz w:val="24"/>
          <w:szCs w:val="24"/>
        </w:rPr>
        <w:t>вопросов</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необходимости</w:t>
      </w:r>
      <w:r w:rsidR="009819C5" w:rsidRPr="00725CEF">
        <w:rPr>
          <w:sz w:val="24"/>
          <w:szCs w:val="24"/>
        </w:rPr>
        <w:t xml:space="preserve"> </w:t>
      </w:r>
      <w:r w:rsidRPr="00725CEF">
        <w:rPr>
          <w:sz w:val="24"/>
          <w:szCs w:val="24"/>
        </w:rPr>
        <w:t>углубленной</w:t>
      </w:r>
      <w:r w:rsidR="009819C5" w:rsidRPr="00725CEF">
        <w:rPr>
          <w:sz w:val="24"/>
          <w:szCs w:val="24"/>
        </w:rPr>
        <w:t xml:space="preserve"> </w:t>
      </w:r>
      <w:r w:rsidRPr="00725CEF">
        <w:rPr>
          <w:sz w:val="24"/>
          <w:szCs w:val="24"/>
        </w:rPr>
        <w:t>диагностики</w:t>
      </w:r>
      <w:r w:rsidR="009819C5" w:rsidRPr="00725CEF">
        <w:rPr>
          <w:sz w:val="24"/>
          <w:szCs w:val="24"/>
        </w:rPr>
        <w:t xml:space="preserve"> </w:t>
      </w:r>
      <w:r w:rsidRPr="00725CEF">
        <w:rPr>
          <w:sz w:val="24"/>
          <w:szCs w:val="24"/>
        </w:rPr>
        <w:t>рекомендует</w:t>
      </w:r>
      <w:r w:rsidR="009819C5" w:rsidRPr="00725CEF">
        <w:rPr>
          <w:sz w:val="24"/>
          <w:szCs w:val="24"/>
        </w:rPr>
        <w:t xml:space="preserve"> </w:t>
      </w:r>
      <w:r w:rsidRPr="00725CEF">
        <w:rPr>
          <w:sz w:val="24"/>
          <w:szCs w:val="24"/>
        </w:rPr>
        <w:t>родителям</w:t>
      </w:r>
      <w:r w:rsidR="009819C5" w:rsidRPr="00725CEF">
        <w:rPr>
          <w:sz w:val="24"/>
          <w:szCs w:val="24"/>
        </w:rPr>
        <w:t xml:space="preserve"> </w:t>
      </w:r>
      <w:r w:rsidRPr="00725CEF">
        <w:rPr>
          <w:sz w:val="24"/>
          <w:szCs w:val="24"/>
        </w:rPr>
        <w:t>обратиться</w:t>
      </w:r>
      <w:r w:rsidR="009819C5" w:rsidRPr="00725CEF">
        <w:rPr>
          <w:sz w:val="24"/>
          <w:szCs w:val="24"/>
        </w:rPr>
        <w:t xml:space="preserve"> </w:t>
      </w:r>
      <w:r w:rsidRPr="00725CEF">
        <w:rPr>
          <w:sz w:val="24"/>
          <w:szCs w:val="24"/>
        </w:rPr>
        <w:t>в</w:t>
      </w:r>
      <w:r w:rsidR="009819C5" w:rsidRPr="00725CEF">
        <w:rPr>
          <w:sz w:val="24"/>
          <w:szCs w:val="24"/>
        </w:rPr>
        <w:t xml:space="preserve"> </w:t>
      </w:r>
      <w:proofErr w:type="gramStart"/>
      <w:r w:rsidRPr="00725CEF">
        <w:rPr>
          <w:sz w:val="24"/>
          <w:szCs w:val="24"/>
        </w:rPr>
        <w:t>территориальную</w:t>
      </w:r>
      <w:proofErr w:type="gramEnd"/>
      <w:r w:rsidR="009819C5" w:rsidRPr="00725CEF">
        <w:rPr>
          <w:sz w:val="24"/>
          <w:szCs w:val="24"/>
        </w:rPr>
        <w:t xml:space="preserve"> </w:t>
      </w:r>
      <w:r w:rsidRPr="00725CEF">
        <w:rPr>
          <w:sz w:val="24"/>
          <w:szCs w:val="24"/>
        </w:rPr>
        <w:t>дошкольную</w:t>
      </w:r>
      <w:r w:rsidR="009819C5" w:rsidRPr="00725CEF">
        <w:rPr>
          <w:sz w:val="24"/>
          <w:szCs w:val="24"/>
        </w:rPr>
        <w:t xml:space="preserve"> </w:t>
      </w:r>
      <w:r w:rsidRPr="00725CEF">
        <w:rPr>
          <w:sz w:val="24"/>
          <w:szCs w:val="24"/>
        </w:rPr>
        <w:t>ПМПК.</w:t>
      </w:r>
    </w:p>
    <w:p w:rsidR="00F23919" w:rsidRPr="00725CEF" w:rsidRDefault="00F23919" w:rsidP="00725CEF">
      <w:pPr>
        <w:pStyle w:val="a0"/>
        <w:spacing w:after="0"/>
        <w:jc w:val="both"/>
        <w:rPr>
          <w:sz w:val="24"/>
          <w:szCs w:val="24"/>
        </w:rPr>
      </w:pPr>
      <w:r w:rsidRPr="00725CEF">
        <w:rPr>
          <w:b/>
          <w:bCs/>
          <w:i/>
          <w:iCs/>
          <w:sz w:val="24"/>
          <w:szCs w:val="24"/>
        </w:rPr>
        <w:t>2.</w:t>
      </w:r>
      <w:r w:rsidR="009819C5" w:rsidRPr="00725CEF">
        <w:rPr>
          <w:b/>
          <w:bCs/>
          <w:i/>
          <w:iCs/>
          <w:sz w:val="24"/>
          <w:szCs w:val="24"/>
        </w:rPr>
        <w:t xml:space="preserve"> </w:t>
      </w:r>
      <w:r w:rsidRPr="00725CEF">
        <w:rPr>
          <w:b/>
          <w:bCs/>
          <w:i/>
          <w:iCs/>
          <w:sz w:val="24"/>
          <w:szCs w:val="24"/>
        </w:rPr>
        <w:t>Дополнительные</w:t>
      </w:r>
      <w:r w:rsidR="009819C5" w:rsidRPr="00725CEF">
        <w:rPr>
          <w:b/>
          <w:bCs/>
          <w:i/>
          <w:iCs/>
          <w:sz w:val="24"/>
          <w:szCs w:val="24"/>
        </w:rPr>
        <w:t xml:space="preserve"> </w:t>
      </w:r>
      <w:r w:rsidRPr="00725CEF">
        <w:rPr>
          <w:b/>
          <w:bCs/>
          <w:i/>
          <w:iCs/>
          <w:sz w:val="24"/>
          <w:szCs w:val="24"/>
        </w:rPr>
        <w:t>сведения</w:t>
      </w:r>
    </w:p>
    <w:p w:rsidR="00F23919" w:rsidRPr="00725CEF" w:rsidRDefault="00F23919" w:rsidP="00725CEF">
      <w:pPr>
        <w:pStyle w:val="a0"/>
        <w:spacing w:after="0"/>
        <w:jc w:val="both"/>
        <w:rPr>
          <w:sz w:val="24"/>
          <w:szCs w:val="24"/>
        </w:rPr>
      </w:pPr>
      <w:r w:rsidRPr="00725CEF">
        <w:rPr>
          <w:sz w:val="24"/>
          <w:szCs w:val="24"/>
        </w:rPr>
        <w:t>2.1.Срок</w:t>
      </w:r>
      <w:r w:rsidR="009819C5" w:rsidRPr="00725CEF">
        <w:rPr>
          <w:sz w:val="24"/>
          <w:szCs w:val="24"/>
        </w:rPr>
        <w:t xml:space="preserve"> </w:t>
      </w:r>
      <w:r w:rsidRPr="00725CEF">
        <w:rPr>
          <w:sz w:val="24"/>
          <w:szCs w:val="24"/>
        </w:rPr>
        <w:t>действия</w:t>
      </w:r>
      <w:r w:rsidR="009819C5" w:rsidRPr="00725CEF">
        <w:rPr>
          <w:sz w:val="24"/>
          <w:szCs w:val="24"/>
        </w:rPr>
        <w:t xml:space="preserve"> </w:t>
      </w:r>
      <w:r w:rsidRPr="00725CEF">
        <w:rPr>
          <w:sz w:val="24"/>
          <w:szCs w:val="24"/>
        </w:rPr>
        <w:t>договора</w:t>
      </w:r>
      <w:r w:rsidR="009819C5" w:rsidRPr="00725CEF">
        <w:rPr>
          <w:sz w:val="24"/>
          <w:szCs w:val="24"/>
        </w:rPr>
        <w:t xml:space="preserve"> </w:t>
      </w:r>
      <w:r w:rsidRPr="00725CEF">
        <w:rPr>
          <w:sz w:val="24"/>
          <w:szCs w:val="24"/>
        </w:rPr>
        <w:t>–</w:t>
      </w:r>
      <w:r w:rsidR="009819C5" w:rsidRPr="00725CEF">
        <w:rPr>
          <w:sz w:val="24"/>
          <w:szCs w:val="24"/>
        </w:rPr>
        <w:t xml:space="preserve"> </w:t>
      </w:r>
      <w:r w:rsidRPr="00725CEF">
        <w:rPr>
          <w:sz w:val="24"/>
          <w:szCs w:val="24"/>
        </w:rPr>
        <w:t>до</w:t>
      </w:r>
      <w:r w:rsidR="009819C5" w:rsidRPr="00725CEF">
        <w:rPr>
          <w:sz w:val="24"/>
          <w:szCs w:val="24"/>
        </w:rPr>
        <w:t xml:space="preserve"> </w:t>
      </w:r>
      <w:r w:rsidRPr="00725CEF">
        <w:rPr>
          <w:sz w:val="24"/>
          <w:szCs w:val="24"/>
        </w:rPr>
        <w:t>выпуска</w:t>
      </w:r>
      <w:r w:rsidR="009819C5" w:rsidRPr="00725CEF">
        <w:rPr>
          <w:sz w:val="24"/>
          <w:szCs w:val="24"/>
        </w:rPr>
        <w:t xml:space="preserve"> </w:t>
      </w:r>
      <w:r w:rsidRPr="00725CEF">
        <w:rPr>
          <w:sz w:val="24"/>
          <w:szCs w:val="24"/>
        </w:rPr>
        <w:t>ребенка</w:t>
      </w:r>
      <w:r w:rsidR="009819C5" w:rsidRPr="00725CEF">
        <w:rPr>
          <w:sz w:val="24"/>
          <w:szCs w:val="24"/>
        </w:rPr>
        <w:t xml:space="preserve"> </w:t>
      </w:r>
      <w:r w:rsidRPr="00725CEF">
        <w:rPr>
          <w:sz w:val="24"/>
          <w:szCs w:val="24"/>
        </w:rPr>
        <w:t>из</w:t>
      </w:r>
      <w:r w:rsidR="009819C5" w:rsidRPr="00725CEF">
        <w:rPr>
          <w:sz w:val="24"/>
          <w:szCs w:val="24"/>
        </w:rPr>
        <w:t xml:space="preserve"> </w:t>
      </w:r>
      <w:r w:rsidRPr="00725CEF">
        <w:rPr>
          <w:sz w:val="24"/>
          <w:szCs w:val="24"/>
        </w:rPr>
        <w:t>дошкольного</w:t>
      </w:r>
      <w:r w:rsidR="009819C5" w:rsidRPr="00725CEF">
        <w:rPr>
          <w:sz w:val="24"/>
          <w:szCs w:val="24"/>
        </w:rPr>
        <w:t xml:space="preserve"> </w:t>
      </w:r>
      <w:r w:rsidRPr="00725CEF">
        <w:rPr>
          <w:sz w:val="24"/>
          <w:szCs w:val="24"/>
        </w:rPr>
        <w:t>образовательного</w:t>
      </w:r>
      <w:r w:rsidR="009819C5" w:rsidRPr="00725CEF">
        <w:rPr>
          <w:sz w:val="24"/>
          <w:szCs w:val="24"/>
        </w:rPr>
        <w:t xml:space="preserve"> </w:t>
      </w:r>
      <w:r w:rsidRPr="00725CEF">
        <w:rPr>
          <w:sz w:val="24"/>
          <w:szCs w:val="24"/>
        </w:rPr>
        <w:t>учреждения.</w:t>
      </w:r>
    </w:p>
    <w:p w:rsidR="00F23919" w:rsidRPr="00725CEF" w:rsidRDefault="00F23919" w:rsidP="00725CEF">
      <w:pPr>
        <w:pStyle w:val="a0"/>
        <w:spacing w:after="0"/>
        <w:jc w:val="both"/>
        <w:rPr>
          <w:sz w:val="24"/>
          <w:szCs w:val="24"/>
        </w:rPr>
      </w:pPr>
      <w:r w:rsidRPr="00725CEF">
        <w:rPr>
          <w:sz w:val="24"/>
          <w:szCs w:val="24"/>
        </w:rPr>
        <w:t>2.2.</w:t>
      </w:r>
      <w:r w:rsidR="009819C5" w:rsidRPr="00725CEF">
        <w:rPr>
          <w:sz w:val="24"/>
          <w:szCs w:val="24"/>
        </w:rPr>
        <w:t xml:space="preserve"> </w:t>
      </w:r>
      <w:r w:rsidRPr="00725CEF">
        <w:rPr>
          <w:sz w:val="24"/>
          <w:szCs w:val="24"/>
        </w:rPr>
        <w:t>Данный</w:t>
      </w:r>
      <w:r w:rsidR="009819C5" w:rsidRPr="00725CEF">
        <w:rPr>
          <w:sz w:val="24"/>
          <w:szCs w:val="24"/>
        </w:rPr>
        <w:t xml:space="preserve"> </w:t>
      </w:r>
      <w:r w:rsidRPr="00725CEF">
        <w:rPr>
          <w:sz w:val="24"/>
          <w:szCs w:val="24"/>
        </w:rPr>
        <w:t>договор</w:t>
      </w:r>
      <w:r w:rsidR="009819C5" w:rsidRPr="00725CEF">
        <w:rPr>
          <w:sz w:val="24"/>
          <w:szCs w:val="24"/>
        </w:rPr>
        <w:t xml:space="preserve"> </w:t>
      </w:r>
      <w:r w:rsidRPr="00725CEF">
        <w:rPr>
          <w:sz w:val="24"/>
          <w:szCs w:val="24"/>
        </w:rPr>
        <w:t>считается</w:t>
      </w:r>
      <w:r w:rsidR="009819C5" w:rsidRPr="00725CEF">
        <w:rPr>
          <w:sz w:val="24"/>
          <w:szCs w:val="24"/>
        </w:rPr>
        <w:t xml:space="preserve"> </w:t>
      </w:r>
      <w:r w:rsidRPr="00725CEF">
        <w:rPr>
          <w:sz w:val="24"/>
          <w:szCs w:val="24"/>
        </w:rPr>
        <w:t>расторгнутым</w:t>
      </w:r>
      <w:r w:rsidR="009819C5" w:rsidRPr="00725CEF">
        <w:rPr>
          <w:sz w:val="24"/>
          <w:szCs w:val="24"/>
        </w:rPr>
        <w:t xml:space="preserve"> </w:t>
      </w:r>
      <w:r w:rsidRPr="00725CEF">
        <w:rPr>
          <w:sz w:val="24"/>
          <w:szCs w:val="24"/>
        </w:rPr>
        <w:t>после</w:t>
      </w:r>
      <w:r w:rsidR="009819C5" w:rsidRPr="00725CEF">
        <w:rPr>
          <w:sz w:val="24"/>
          <w:szCs w:val="24"/>
        </w:rPr>
        <w:t xml:space="preserve"> </w:t>
      </w:r>
      <w:r w:rsidRPr="00725CEF">
        <w:rPr>
          <w:sz w:val="24"/>
          <w:szCs w:val="24"/>
        </w:rPr>
        <w:t>выпуска</w:t>
      </w:r>
      <w:r w:rsidR="009819C5" w:rsidRPr="00725CEF">
        <w:rPr>
          <w:sz w:val="24"/>
          <w:szCs w:val="24"/>
        </w:rPr>
        <w:t xml:space="preserve"> </w:t>
      </w:r>
      <w:r w:rsidRPr="00725CEF">
        <w:rPr>
          <w:sz w:val="24"/>
          <w:szCs w:val="24"/>
        </w:rPr>
        <w:t>ребенка</w:t>
      </w:r>
      <w:r w:rsidR="009819C5" w:rsidRPr="00725CEF">
        <w:rPr>
          <w:sz w:val="24"/>
          <w:szCs w:val="24"/>
        </w:rPr>
        <w:t xml:space="preserve"> </w:t>
      </w:r>
      <w:r w:rsidRPr="00725CEF">
        <w:rPr>
          <w:sz w:val="24"/>
          <w:szCs w:val="24"/>
        </w:rPr>
        <w:t>из</w:t>
      </w:r>
      <w:r w:rsidR="009819C5" w:rsidRPr="00725CEF">
        <w:rPr>
          <w:sz w:val="24"/>
          <w:szCs w:val="24"/>
        </w:rPr>
        <w:t xml:space="preserve"> </w:t>
      </w:r>
      <w:r w:rsidRPr="00725CEF">
        <w:rPr>
          <w:sz w:val="24"/>
          <w:szCs w:val="24"/>
        </w:rPr>
        <w:t>дошкольного</w:t>
      </w:r>
      <w:r w:rsidR="009819C5" w:rsidRPr="00725CEF">
        <w:rPr>
          <w:sz w:val="24"/>
          <w:szCs w:val="24"/>
        </w:rPr>
        <w:t xml:space="preserve"> </w:t>
      </w:r>
      <w:r w:rsidRPr="00725CEF">
        <w:rPr>
          <w:sz w:val="24"/>
          <w:szCs w:val="24"/>
        </w:rPr>
        <w:t>образовательного</w:t>
      </w:r>
      <w:r w:rsidR="009819C5" w:rsidRPr="00725CEF">
        <w:rPr>
          <w:sz w:val="24"/>
          <w:szCs w:val="24"/>
        </w:rPr>
        <w:t xml:space="preserve"> </w:t>
      </w:r>
      <w:r w:rsidRPr="00725CEF">
        <w:rPr>
          <w:sz w:val="24"/>
          <w:szCs w:val="24"/>
        </w:rPr>
        <w:t>учреждения.</w:t>
      </w:r>
    </w:p>
    <w:p w:rsidR="00F23919" w:rsidRPr="00725CEF" w:rsidRDefault="00F23919" w:rsidP="00725CEF">
      <w:pPr>
        <w:pStyle w:val="a0"/>
        <w:widowControl w:val="0"/>
        <w:tabs>
          <w:tab w:val="left" w:pos="0"/>
        </w:tabs>
        <w:spacing w:after="0"/>
        <w:jc w:val="both"/>
        <w:rPr>
          <w:sz w:val="24"/>
          <w:szCs w:val="24"/>
        </w:rPr>
      </w:pPr>
      <w:r w:rsidRPr="00725CEF">
        <w:rPr>
          <w:sz w:val="24"/>
          <w:szCs w:val="24"/>
        </w:rPr>
        <w:t>2.3.</w:t>
      </w:r>
      <w:r w:rsidR="009819C5" w:rsidRPr="00725CEF">
        <w:rPr>
          <w:sz w:val="24"/>
          <w:szCs w:val="24"/>
        </w:rPr>
        <w:t xml:space="preserve"> </w:t>
      </w:r>
      <w:r w:rsidRPr="00725CEF">
        <w:rPr>
          <w:sz w:val="24"/>
          <w:szCs w:val="24"/>
        </w:rPr>
        <w:t>Настоящий</w:t>
      </w:r>
      <w:r w:rsidR="009819C5" w:rsidRPr="00725CEF">
        <w:rPr>
          <w:sz w:val="24"/>
          <w:szCs w:val="24"/>
        </w:rPr>
        <w:t xml:space="preserve"> </w:t>
      </w:r>
      <w:r w:rsidRPr="00725CEF">
        <w:rPr>
          <w:sz w:val="24"/>
          <w:szCs w:val="24"/>
        </w:rPr>
        <w:t>договор</w:t>
      </w:r>
      <w:r w:rsidR="009819C5" w:rsidRPr="00725CEF">
        <w:rPr>
          <w:sz w:val="24"/>
          <w:szCs w:val="24"/>
        </w:rPr>
        <w:t xml:space="preserve"> </w:t>
      </w:r>
      <w:r w:rsidRPr="00725CEF">
        <w:rPr>
          <w:sz w:val="24"/>
          <w:szCs w:val="24"/>
        </w:rPr>
        <w:t>налагает</w:t>
      </w:r>
      <w:r w:rsidR="009819C5" w:rsidRPr="00725CEF">
        <w:rPr>
          <w:sz w:val="24"/>
          <w:szCs w:val="24"/>
        </w:rPr>
        <w:t xml:space="preserve"> </w:t>
      </w:r>
      <w:r w:rsidRPr="00725CEF">
        <w:rPr>
          <w:sz w:val="24"/>
          <w:szCs w:val="24"/>
        </w:rPr>
        <w:t>на</w:t>
      </w:r>
      <w:r w:rsidR="009819C5" w:rsidRPr="00725CEF">
        <w:rPr>
          <w:sz w:val="24"/>
          <w:szCs w:val="24"/>
        </w:rPr>
        <w:t xml:space="preserve"> </w:t>
      </w:r>
      <w:r w:rsidRPr="00725CEF">
        <w:rPr>
          <w:sz w:val="24"/>
          <w:szCs w:val="24"/>
        </w:rPr>
        <w:t>подписавшие</w:t>
      </w:r>
      <w:r w:rsidR="009819C5" w:rsidRPr="00725CEF">
        <w:rPr>
          <w:sz w:val="24"/>
          <w:szCs w:val="24"/>
        </w:rPr>
        <w:t xml:space="preserve"> </w:t>
      </w:r>
      <w:r w:rsidRPr="00725CEF">
        <w:rPr>
          <w:sz w:val="24"/>
          <w:szCs w:val="24"/>
        </w:rPr>
        <w:t>стороны</w:t>
      </w:r>
      <w:r w:rsidR="009819C5" w:rsidRPr="00725CEF">
        <w:rPr>
          <w:sz w:val="24"/>
          <w:szCs w:val="24"/>
        </w:rPr>
        <w:t xml:space="preserve"> </w:t>
      </w:r>
      <w:r w:rsidRPr="00725CEF">
        <w:rPr>
          <w:sz w:val="24"/>
          <w:szCs w:val="24"/>
        </w:rPr>
        <w:t>моральные</w:t>
      </w:r>
      <w:r w:rsidR="009819C5" w:rsidRPr="00725CEF">
        <w:rPr>
          <w:sz w:val="24"/>
          <w:szCs w:val="24"/>
        </w:rPr>
        <w:t xml:space="preserve"> </w:t>
      </w:r>
      <w:r w:rsidRPr="00725CEF">
        <w:rPr>
          <w:sz w:val="24"/>
          <w:szCs w:val="24"/>
        </w:rPr>
        <w:t>и</w:t>
      </w:r>
      <w:r w:rsidR="009819C5" w:rsidRPr="00725CEF">
        <w:rPr>
          <w:sz w:val="24"/>
          <w:szCs w:val="24"/>
        </w:rPr>
        <w:t xml:space="preserve"> </w:t>
      </w:r>
      <w:r w:rsidRPr="00725CEF">
        <w:rPr>
          <w:sz w:val="24"/>
          <w:szCs w:val="24"/>
        </w:rPr>
        <w:t>профессиональные</w:t>
      </w:r>
      <w:r w:rsidR="009819C5" w:rsidRPr="00725CEF">
        <w:rPr>
          <w:sz w:val="24"/>
          <w:szCs w:val="24"/>
        </w:rPr>
        <w:t xml:space="preserve"> </w:t>
      </w:r>
      <w:r w:rsidRPr="00725CEF">
        <w:rPr>
          <w:sz w:val="24"/>
          <w:szCs w:val="24"/>
        </w:rPr>
        <w:t>обязательства.</w:t>
      </w:r>
    </w:p>
    <w:p w:rsidR="00F23919" w:rsidRPr="00725CEF" w:rsidRDefault="00F23919" w:rsidP="00725CEF">
      <w:pPr>
        <w:pStyle w:val="a0"/>
        <w:spacing w:after="0"/>
        <w:jc w:val="both"/>
        <w:rPr>
          <w:sz w:val="24"/>
          <w:szCs w:val="24"/>
        </w:rPr>
      </w:pPr>
    </w:p>
    <w:p w:rsidR="00F23919" w:rsidRPr="00725CEF" w:rsidRDefault="00F23919" w:rsidP="00725CEF">
      <w:pPr>
        <w:pStyle w:val="a0"/>
        <w:spacing w:after="0"/>
        <w:jc w:val="both"/>
        <w:rPr>
          <w:b/>
          <w:bCs/>
          <w:sz w:val="24"/>
          <w:szCs w:val="24"/>
        </w:rPr>
        <w:sectPr w:rsidR="00F23919" w:rsidRPr="00725CEF">
          <w:footerReference w:type="default" r:id="rId10"/>
          <w:pgSz w:w="11906" w:h="16838"/>
          <w:pgMar w:top="1134" w:right="850" w:bottom="1134" w:left="1701" w:header="708" w:footer="708" w:gutter="0"/>
          <w:cols w:space="708"/>
          <w:docGrid w:linePitch="360"/>
        </w:sectPr>
      </w:pPr>
    </w:p>
    <w:p w:rsidR="00F23919" w:rsidRPr="00725CEF" w:rsidRDefault="00F23919" w:rsidP="00725CEF">
      <w:pPr>
        <w:pStyle w:val="a0"/>
        <w:spacing w:after="0"/>
        <w:jc w:val="both"/>
        <w:rPr>
          <w:b/>
          <w:bCs/>
          <w:sz w:val="24"/>
          <w:szCs w:val="24"/>
        </w:rPr>
      </w:pPr>
      <w:r w:rsidRPr="00725CEF">
        <w:rPr>
          <w:b/>
          <w:bCs/>
          <w:sz w:val="24"/>
          <w:szCs w:val="24"/>
        </w:rPr>
        <w:lastRenderedPageBreak/>
        <w:t>Заведующий</w:t>
      </w:r>
      <w:r w:rsidR="009819C5" w:rsidRPr="00725CEF">
        <w:rPr>
          <w:b/>
          <w:bCs/>
          <w:sz w:val="24"/>
          <w:szCs w:val="24"/>
        </w:rPr>
        <w:t xml:space="preserve"> </w:t>
      </w:r>
      <w:r w:rsidRPr="00725CEF">
        <w:rPr>
          <w:b/>
          <w:bCs/>
          <w:sz w:val="24"/>
          <w:szCs w:val="24"/>
        </w:rPr>
        <w:t>МБДОУ</w:t>
      </w:r>
      <w:r w:rsidR="009819C5" w:rsidRPr="00725CEF">
        <w:rPr>
          <w:b/>
          <w:bCs/>
          <w:sz w:val="24"/>
          <w:szCs w:val="24"/>
        </w:rPr>
        <w:t xml:space="preserve"> </w:t>
      </w:r>
    </w:p>
    <w:p w:rsidR="00F23919" w:rsidRPr="00725CEF" w:rsidRDefault="00F23919" w:rsidP="00725CEF">
      <w:pPr>
        <w:pStyle w:val="a0"/>
        <w:spacing w:after="0"/>
        <w:jc w:val="both"/>
        <w:rPr>
          <w:b/>
          <w:bCs/>
          <w:sz w:val="24"/>
          <w:szCs w:val="24"/>
        </w:rPr>
      </w:pPr>
      <w:r w:rsidRPr="00725CEF">
        <w:rPr>
          <w:b/>
          <w:bCs/>
          <w:sz w:val="24"/>
          <w:szCs w:val="24"/>
        </w:rPr>
        <w:t>ДС</w:t>
      </w:r>
      <w:r w:rsidR="009819C5" w:rsidRPr="00725CEF">
        <w:rPr>
          <w:b/>
          <w:bCs/>
          <w:sz w:val="24"/>
          <w:szCs w:val="24"/>
        </w:rPr>
        <w:t xml:space="preserve"> </w:t>
      </w:r>
      <w:r w:rsidRPr="00725CEF">
        <w:rPr>
          <w:b/>
          <w:bCs/>
          <w:sz w:val="24"/>
          <w:szCs w:val="24"/>
        </w:rPr>
        <w:t>№</w:t>
      </w:r>
      <w:r w:rsidR="009819C5" w:rsidRPr="00725CEF">
        <w:rPr>
          <w:b/>
          <w:bCs/>
          <w:sz w:val="24"/>
          <w:szCs w:val="24"/>
        </w:rPr>
        <w:t xml:space="preserve"> </w:t>
      </w:r>
      <w:r w:rsidRPr="00725CEF">
        <w:rPr>
          <w:b/>
          <w:bCs/>
          <w:sz w:val="24"/>
          <w:szCs w:val="24"/>
        </w:rPr>
        <w:t>25</w:t>
      </w:r>
      <w:r w:rsidR="009819C5" w:rsidRPr="00725CEF">
        <w:rPr>
          <w:b/>
          <w:bCs/>
          <w:sz w:val="24"/>
          <w:szCs w:val="24"/>
        </w:rPr>
        <w:t xml:space="preserve"> </w:t>
      </w:r>
      <w:r w:rsidRPr="00725CEF">
        <w:rPr>
          <w:b/>
          <w:bCs/>
          <w:sz w:val="24"/>
          <w:szCs w:val="24"/>
        </w:rPr>
        <w:t>«Троицкий»</w:t>
      </w:r>
      <w:r w:rsidR="009819C5" w:rsidRPr="00725CEF">
        <w:rPr>
          <w:b/>
          <w:bCs/>
          <w:sz w:val="24"/>
          <w:szCs w:val="24"/>
        </w:rPr>
        <w:t xml:space="preserve"> </w:t>
      </w:r>
    </w:p>
    <w:p w:rsidR="00F23919" w:rsidRPr="00725CEF" w:rsidRDefault="00F23919" w:rsidP="00725CEF">
      <w:pPr>
        <w:pStyle w:val="a0"/>
        <w:spacing w:after="0"/>
        <w:jc w:val="both"/>
        <w:rPr>
          <w:bCs/>
          <w:i/>
          <w:sz w:val="24"/>
          <w:szCs w:val="24"/>
        </w:rPr>
      </w:pPr>
      <w:r w:rsidRPr="00725CEF">
        <w:rPr>
          <w:bCs/>
          <w:i/>
          <w:sz w:val="24"/>
          <w:szCs w:val="24"/>
        </w:rPr>
        <w:t>Шатохина</w:t>
      </w:r>
      <w:r w:rsidR="009819C5" w:rsidRPr="00725CEF">
        <w:rPr>
          <w:bCs/>
          <w:i/>
          <w:sz w:val="24"/>
          <w:szCs w:val="24"/>
        </w:rPr>
        <w:t xml:space="preserve"> </w:t>
      </w:r>
      <w:r w:rsidRPr="00725CEF">
        <w:rPr>
          <w:bCs/>
          <w:i/>
          <w:sz w:val="24"/>
          <w:szCs w:val="24"/>
        </w:rPr>
        <w:t>Галина</w:t>
      </w:r>
      <w:r w:rsidR="009819C5" w:rsidRPr="00725CEF">
        <w:rPr>
          <w:bCs/>
          <w:i/>
          <w:sz w:val="24"/>
          <w:szCs w:val="24"/>
        </w:rPr>
        <w:t xml:space="preserve"> </w:t>
      </w:r>
      <w:r w:rsidRPr="00725CEF">
        <w:rPr>
          <w:bCs/>
          <w:i/>
          <w:sz w:val="24"/>
          <w:szCs w:val="24"/>
        </w:rPr>
        <w:t>Александровна</w:t>
      </w:r>
    </w:p>
    <w:p w:rsidR="00F23919" w:rsidRPr="00725CEF" w:rsidRDefault="00F23919" w:rsidP="00725CEF">
      <w:pPr>
        <w:pStyle w:val="a0"/>
        <w:spacing w:after="0"/>
        <w:jc w:val="both"/>
        <w:rPr>
          <w:b/>
          <w:bCs/>
          <w:sz w:val="24"/>
          <w:szCs w:val="24"/>
        </w:rPr>
      </w:pPr>
      <w:r w:rsidRPr="00725CEF">
        <w:rPr>
          <w:b/>
          <w:bCs/>
          <w:sz w:val="24"/>
          <w:szCs w:val="24"/>
        </w:rPr>
        <w:t>Адрес:</w:t>
      </w:r>
      <w:r w:rsidR="009819C5" w:rsidRPr="00725CEF">
        <w:rPr>
          <w:b/>
          <w:bCs/>
          <w:sz w:val="24"/>
          <w:szCs w:val="24"/>
        </w:rPr>
        <w:t xml:space="preserve"> </w:t>
      </w:r>
      <w:proofErr w:type="spellStart"/>
      <w:r w:rsidRPr="00725CEF">
        <w:rPr>
          <w:b/>
          <w:bCs/>
          <w:sz w:val="24"/>
          <w:szCs w:val="24"/>
        </w:rPr>
        <w:t>г</w:t>
      </w:r>
      <w:proofErr w:type="gramStart"/>
      <w:r w:rsidRPr="00725CEF">
        <w:rPr>
          <w:b/>
          <w:bCs/>
          <w:sz w:val="24"/>
          <w:szCs w:val="24"/>
        </w:rPr>
        <w:t>.С</w:t>
      </w:r>
      <w:proofErr w:type="gramEnd"/>
      <w:r w:rsidRPr="00725CEF">
        <w:rPr>
          <w:b/>
          <w:bCs/>
          <w:sz w:val="24"/>
          <w:szCs w:val="24"/>
        </w:rPr>
        <w:t>тарый</w:t>
      </w:r>
      <w:proofErr w:type="spellEnd"/>
      <w:r w:rsidR="009819C5" w:rsidRPr="00725CEF">
        <w:rPr>
          <w:b/>
          <w:bCs/>
          <w:sz w:val="24"/>
          <w:szCs w:val="24"/>
        </w:rPr>
        <w:t xml:space="preserve"> </w:t>
      </w:r>
      <w:r w:rsidRPr="00725CEF">
        <w:rPr>
          <w:b/>
          <w:bCs/>
          <w:sz w:val="24"/>
          <w:szCs w:val="24"/>
        </w:rPr>
        <w:t>Оскол,</w:t>
      </w:r>
      <w:r w:rsidR="009819C5" w:rsidRPr="00725CEF">
        <w:rPr>
          <w:b/>
          <w:bCs/>
          <w:sz w:val="24"/>
          <w:szCs w:val="24"/>
        </w:rPr>
        <w:t xml:space="preserve"> </w:t>
      </w:r>
    </w:p>
    <w:p w:rsidR="00F23919" w:rsidRPr="00725CEF" w:rsidRDefault="00F23919" w:rsidP="00725CEF">
      <w:pPr>
        <w:pStyle w:val="a0"/>
        <w:spacing w:after="0"/>
        <w:jc w:val="both"/>
        <w:rPr>
          <w:sz w:val="24"/>
          <w:szCs w:val="24"/>
        </w:rPr>
      </w:pPr>
      <w:proofErr w:type="gramStart"/>
      <w:r w:rsidRPr="00725CEF">
        <w:rPr>
          <w:b/>
          <w:bCs/>
          <w:sz w:val="24"/>
          <w:szCs w:val="24"/>
        </w:rPr>
        <w:t>м-н</w:t>
      </w:r>
      <w:proofErr w:type="gramEnd"/>
      <w:r w:rsidR="009819C5" w:rsidRPr="00725CEF">
        <w:rPr>
          <w:b/>
          <w:bCs/>
          <w:sz w:val="24"/>
          <w:szCs w:val="24"/>
        </w:rPr>
        <w:t xml:space="preserve"> </w:t>
      </w:r>
      <w:r w:rsidRPr="00725CEF">
        <w:rPr>
          <w:b/>
          <w:bCs/>
          <w:sz w:val="24"/>
          <w:szCs w:val="24"/>
        </w:rPr>
        <w:t>Приборостроитель,</w:t>
      </w:r>
      <w:r w:rsidR="009819C5" w:rsidRPr="00725CEF">
        <w:rPr>
          <w:b/>
          <w:bCs/>
          <w:sz w:val="24"/>
          <w:szCs w:val="24"/>
        </w:rPr>
        <w:t xml:space="preserve"> </w:t>
      </w:r>
      <w:r w:rsidRPr="00725CEF">
        <w:rPr>
          <w:b/>
          <w:bCs/>
          <w:sz w:val="24"/>
          <w:szCs w:val="24"/>
        </w:rPr>
        <w:t>д.8</w:t>
      </w:r>
      <w:r w:rsidR="009819C5" w:rsidRPr="00725CEF">
        <w:rPr>
          <w:b/>
          <w:bCs/>
          <w:sz w:val="24"/>
          <w:szCs w:val="24"/>
        </w:rPr>
        <w:t xml:space="preserve">  </w:t>
      </w:r>
    </w:p>
    <w:p w:rsidR="001F29A4" w:rsidRPr="00725CEF" w:rsidRDefault="00F23919" w:rsidP="00725CEF">
      <w:pPr>
        <w:ind w:firstLine="0"/>
        <w:rPr>
          <w:rFonts w:ascii="Times New Roman" w:hAnsi="Times New Roman" w:cs="Times New Roman"/>
        </w:rPr>
      </w:pPr>
      <w:r w:rsidRPr="00725CEF">
        <w:rPr>
          <w:rFonts w:ascii="Times New Roman" w:hAnsi="Times New Roman" w:cs="Times New Roman"/>
        </w:rPr>
        <w:br w:type="column"/>
      </w:r>
      <w:r w:rsidRPr="00725CEF">
        <w:rPr>
          <w:rFonts w:ascii="Times New Roman" w:hAnsi="Times New Roman" w:cs="Times New Roman"/>
        </w:rPr>
        <w:lastRenderedPageBreak/>
        <w:t>Родители</w:t>
      </w:r>
      <w:r w:rsidR="009819C5" w:rsidRPr="00725CEF">
        <w:rPr>
          <w:rFonts w:ascii="Times New Roman" w:hAnsi="Times New Roman" w:cs="Times New Roman"/>
        </w:rPr>
        <w:t xml:space="preserve"> </w:t>
      </w:r>
      <w:r w:rsidRPr="00725CEF">
        <w:rPr>
          <w:rFonts w:ascii="Times New Roman" w:hAnsi="Times New Roman" w:cs="Times New Roman"/>
        </w:rPr>
        <w:t>(законные</w:t>
      </w:r>
      <w:r w:rsidR="009819C5" w:rsidRPr="00725CEF">
        <w:rPr>
          <w:rFonts w:ascii="Times New Roman" w:hAnsi="Times New Roman" w:cs="Times New Roman"/>
        </w:rPr>
        <w:t xml:space="preserve"> </w:t>
      </w:r>
      <w:r w:rsidRPr="00725CEF">
        <w:rPr>
          <w:rFonts w:ascii="Times New Roman" w:hAnsi="Times New Roman" w:cs="Times New Roman"/>
        </w:rPr>
        <w:t>представители)</w:t>
      </w:r>
    </w:p>
    <w:p w:rsidR="00F23919" w:rsidRPr="00725CEF" w:rsidRDefault="00F23919" w:rsidP="00725CEF">
      <w:pPr>
        <w:ind w:firstLine="0"/>
        <w:rPr>
          <w:rFonts w:ascii="Times New Roman" w:hAnsi="Times New Roman" w:cs="Times New Roman"/>
        </w:rPr>
      </w:pPr>
      <w:r w:rsidRPr="00725CEF">
        <w:rPr>
          <w:rFonts w:ascii="Times New Roman" w:hAnsi="Times New Roman" w:cs="Times New Roman"/>
        </w:rPr>
        <w:t>_______________________________</w:t>
      </w:r>
    </w:p>
    <w:p w:rsidR="00F23919" w:rsidRPr="00725CEF" w:rsidRDefault="00F23919" w:rsidP="00725CEF">
      <w:pPr>
        <w:ind w:firstLine="0"/>
        <w:rPr>
          <w:rFonts w:ascii="Times New Roman" w:hAnsi="Times New Roman" w:cs="Times New Roman"/>
        </w:rPr>
      </w:pPr>
      <w:r w:rsidRPr="00725CEF">
        <w:rPr>
          <w:rFonts w:ascii="Times New Roman" w:hAnsi="Times New Roman" w:cs="Times New Roman"/>
        </w:rPr>
        <w:t>_______________________________</w:t>
      </w:r>
    </w:p>
    <w:p w:rsidR="00F23919" w:rsidRPr="00725CEF" w:rsidRDefault="00F23919" w:rsidP="00725CEF">
      <w:pPr>
        <w:ind w:firstLine="0"/>
        <w:jc w:val="center"/>
        <w:rPr>
          <w:rFonts w:ascii="Times New Roman" w:hAnsi="Times New Roman" w:cs="Times New Roman"/>
          <w:vertAlign w:val="superscript"/>
        </w:rPr>
      </w:pPr>
      <w:r w:rsidRPr="00725CEF">
        <w:rPr>
          <w:rFonts w:ascii="Times New Roman" w:hAnsi="Times New Roman" w:cs="Times New Roman"/>
          <w:vertAlign w:val="superscript"/>
        </w:rPr>
        <w:t>(Ф.И.О.)</w:t>
      </w:r>
    </w:p>
    <w:p w:rsidR="00F23919" w:rsidRPr="00725CEF" w:rsidRDefault="00F23919" w:rsidP="00725CEF">
      <w:pPr>
        <w:ind w:firstLine="0"/>
        <w:rPr>
          <w:rFonts w:ascii="Times New Roman" w:hAnsi="Times New Roman" w:cs="Times New Roman"/>
        </w:rPr>
      </w:pPr>
      <w:r w:rsidRPr="00725CEF">
        <w:rPr>
          <w:rFonts w:ascii="Times New Roman" w:hAnsi="Times New Roman" w:cs="Times New Roman"/>
        </w:rPr>
        <w:t>_______________________________</w:t>
      </w:r>
    </w:p>
    <w:p w:rsidR="00F23919" w:rsidRPr="00725CEF" w:rsidRDefault="00F23919" w:rsidP="00725CEF">
      <w:pPr>
        <w:ind w:firstLine="0"/>
        <w:jc w:val="center"/>
        <w:rPr>
          <w:rFonts w:ascii="Times New Roman" w:hAnsi="Times New Roman" w:cs="Times New Roman"/>
          <w:vertAlign w:val="superscript"/>
        </w:rPr>
      </w:pPr>
      <w:r w:rsidRPr="00725CEF">
        <w:rPr>
          <w:rFonts w:ascii="Times New Roman" w:hAnsi="Times New Roman" w:cs="Times New Roman"/>
          <w:vertAlign w:val="superscript"/>
        </w:rPr>
        <w:t>подпись</w:t>
      </w:r>
    </w:p>
    <w:p w:rsidR="006B5E85" w:rsidRPr="00725CEF" w:rsidRDefault="006B5E85" w:rsidP="00725CEF">
      <w:pPr>
        <w:ind w:firstLine="0"/>
        <w:jc w:val="center"/>
        <w:rPr>
          <w:rFonts w:ascii="Times New Roman" w:hAnsi="Times New Roman" w:cs="Times New Roman"/>
          <w:vertAlign w:val="superscript"/>
        </w:rPr>
      </w:pPr>
    </w:p>
    <w:p w:rsidR="006B5E85" w:rsidRPr="00725CEF" w:rsidRDefault="006B5E85" w:rsidP="00725CEF">
      <w:pPr>
        <w:ind w:firstLine="0"/>
        <w:jc w:val="center"/>
        <w:rPr>
          <w:rFonts w:ascii="Times New Roman" w:hAnsi="Times New Roman" w:cs="Times New Roman"/>
          <w:vertAlign w:val="superscript"/>
        </w:rPr>
      </w:pPr>
    </w:p>
    <w:p w:rsidR="006B5E85" w:rsidRPr="00725CEF" w:rsidRDefault="006B5E85" w:rsidP="00725CEF">
      <w:pPr>
        <w:ind w:firstLine="0"/>
        <w:jc w:val="center"/>
        <w:rPr>
          <w:rFonts w:ascii="Times New Roman" w:hAnsi="Times New Roman" w:cs="Times New Roman"/>
          <w:vertAlign w:val="superscript"/>
        </w:rPr>
        <w:sectPr w:rsidR="006B5E85" w:rsidRPr="00725CEF" w:rsidSect="00F23919">
          <w:type w:val="continuous"/>
          <w:pgSz w:w="11906" w:h="16838"/>
          <w:pgMar w:top="1134" w:right="850" w:bottom="1134" w:left="1701" w:header="708" w:footer="708" w:gutter="0"/>
          <w:cols w:num="2" w:space="708"/>
          <w:docGrid w:linePitch="360"/>
        </w:sectPr>
      </w:pPr>
    </w:p>
    <w:p w:rsidR="006B5E85" w:rsidRPr="00725CEF" w:rsidRDefault="009819C5" w:rsidP="00725CEF">
      <w:pPr>
        <w:ind w:firstLine="709"/>
        <w:jc w:val="right"/>
        <w:rPr>
          <w:rFonts w:ascii="Times New Roman" w:hAnsi="Times New Roman" w:cs="Times New Roman"/>
          <w:b/>
          <w:sz w:val="26"/>
          <w:szCs w:val="26"/>
        </w:rPr>
      </w:pPr>
      <w:r w:rsidRPr="00725CEF">
        <w:rPr>
          <w:rFonts w:ascii="Times New Roman" w:hAnsi="Times New Roman" w:cs="Times New Roman"/>
          <w:b/>
          <w:sz w:val="26"/>
          <w:szCs w:val="26"/>
        </w:rPr>
        <w:lastRenderedPageBreak/>
        <w:t>Приложение 9</w:t>
      </w:r>
    </w:p>
    <w:p w:rsidR="009819C5" w:rsidRPr="00725CEF" w:rsidRDefault="009819C5" w:rsidP="00725CEF">
      <w:pPr>
        <w:ind w:firstLine="709"/>
        <w:jc w:val="right"/>
        <w:rPr>
          <w:rFonts w:ascii="Times New Roman" w:hAnsi="Times New Roman" w:cs="Times New Roman"/>
          <w:i/>
          <w:sz w:val="26"/>
          <w:szCs w:val="26"/>
        </w:rPr>
      </w:pP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конце</w:t>
      </w:r>
      <w:r w:rsidR="009819C5" w:rsidRPr="00725CEF">
        <w:rPr>
          <w:rFonts w:ascii="Times New Roman" w:hAnsi="Times New Roman" w:cs="Times New Roman"/>
        </w:rPr>
        <w:t xml:space="preserve"> </w:t>
      </w:r>
      <w:r w:rsidRPr="00725CEF">
        <w:rPr>
          <w:rFonts w:ascii="Times New Roman" w:hAnsi="Times New Roman" w:cs="Times New Roman"/>
        </w:rPr>
        <w:t>учебного</w:t>
      </w:r>
      <w:r w:rsidR="009819C5" w:rsidRPr="00725CEF">
        <w:rPr>
          <w:rFonts w:ascii="Times New Roman" w:hAnsi="Times New Roman" w:cs="Times New Roman"/>
        </w:rPr>
        <w:t xml:space="preserve"> </w:t>
      </w:r>
      <w:r w:rsidRPr="00725CEF">
        <w:rPr>
          <w:rFonts w:ascii="Times New Roman" w:hAnsi="Times New Roman" w:cs="Times New Roman"/>
        </w:rPr>
        <w:t>года</w:t>
      </w:r>
      <w:r w:rsidR="009819C5" w:rsidRPr="00725CEF">
        <w:rPr>
          <w:rFonts w:ascii="Times New Roman" w:hAnsi="Times New Roman" w:cs="Times New Roman"/>
        </w:rPr>
        <w:t xml:space="preserve"> </w:t>
      </w:r>
      <w:r w:rsidRPr="00725CEF">
        <w:rPr>
          <w:rFonts w:ascii="Times New Roman" w:hAnsi="Times New Roman" w:cs="Times New Roman"/>
        </w:rPr>
        <w:t>для</w:t>
      </w:r>
      <w:r w:rsidR="009819C5" w:rsidRPr="00725CEF">
        <w:rPr>
          <w:rFonts w:ascii="Times New Roman" w:hAnsi="Times New Roman" w:cs="Times New Roman"/>
        </w:rPr>
        <w:t xml:space="preserve"> </w:t>
      </w:r>
      <w:r w:rsidRPr="00725CEF">
        <w:rPr>
          <w:rFonts w:ascii="Times New Roman" w:hAnsi="Times New Roman" w:cs="Times New Roman"/>
        </w:rPr>
        <w:t>обучающихся</w:t>
      </w:r>
      <w:r w:rsidR="009819C5" w:rsidRPr="00725CEF">
        <w:rPr>
          <w:rFonts w:ascii="Times New Roman" w:hAnsi="Times New Roman" w:cs="Times New Roman"/>
        </w:rPr>
        <w:t xml:space="preserve"> </w:t>
      </w:r>
      <w:r w:rsidRPr="00725CEF">
        <w:rPr>
          <w:rFonts w:ascii="Times New Roman" w:hAnsi="Times New Roman" w:cs="Times New Roman"/>
        </w:rPr>
        <w:t>с</w:t>
      </w:r>
      <w:r w:rsidR="009819C5" w:rsidRPr="00725CEF">
        <w:rPr>
          <w:rFonts w:ascii="Times New Roman" w:hAnsi="Times New Roman" w:cs="Times New Roman"/>
        </w:rPr>
        <w:t xml:space="preserve"> </w:t>
      </w:r>
      <w:r w:rsidRPr="00725CEF">
        <w:rPr>
          <w:rFonts w:ascii="Times New Roman" w:hAnsi="Times New Roman" w:cs="Times New Roman"/>
        </w:rPr>
        <w:t>ОВЗ</w:t>
      </w:r>
      <w:r w:rsidR="009819C5" w:rsidRPr="00725CEF">
        <w:rPr>
          <w:rFonts w:ascii="Times New Roman" w:hAnsi="Times New Roman" w:cs="Times New Roman"/>
        </w:rPr>
        <w:t xml:space="preserve"> </w:t>
      </w:r>
      <w:r w:rsidRPr="00725CEF">
        <w:rPr>
          <w:rFonts w:ascii="Times New Roman" w:hAnsi="Times New Roman" w:cs="Times New Roman"/>
        </w:rPr>
        <w:t>членами</w:t>
      </w:r>
      <w:r w:rsidR="009819C5" w:rsidRPr="00725CEF">
        <w:rPr>
          <w:rFonts w:ascii="Times New Roman" w:hAnsi="Times New Roman" w:cs="Times New Roman"/>
        </w:rPr>
        <w:t xml:space="preserve"> </w:t>
      </w:r>
      <w:r w:rsidRPr="00725CEF">
        <w:rPr>
          <w:rFonts w:ascii="Times New Roman" w:hAnsi="Times New Roman" w:cs="Times New Roman"/>
        </w:rPr>
        <w:t>ППк</w:t>
      </w:r>
      <w:r w:rsidR="009819C5" w:rsidRPr="00725CEF">
        <w:rPr>
          <w:rFonts w:ascii="Times New Roman" w:hAnsi="Times New Roman" w:cs="Times New Roman"/>
        </w:rPr>
        <w:t xml:space="preserve"> </w:t>
      </w:r>
      <w:r w:rsidRPr="00725CEF">
        <w:rPr>
          <w:rFonts w:ascii="Times New Roman" w:hAnsi="Times New Roman" w:cs="Times New Roman"/>
        </w:rPr>
        <w:t>дошкольного</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образовательного</w:t>
      </w:r>
      <w:r w:rsidR="009819C5" w:rsidRPr="00725CEF">
        <w:rPr>
          <w:rFonts w:ascii="Times New Roman" w:hAnsi="Times New Roman" w:cs="Times New Roman"/>
        </w:rPr>
        <w:t xml:space="preserve"> </w:t>
      </w:r>
      <w:r w:rsidRPr="00725CEF">
        <w:rPr>
          <w:rFonts w:ascii="Times New Roman" w:hAnsi="Times New Roman" w:cs="Times New Roman"/>
        </w:rPr>
        <w:t>учреждения</w:t>
      </w:r>
      <w:r w:rsidR="009819C5" w:rsidRPr="00725CEF">
        <w:rPr>
          <w:rFonts w:ascii="Times New Roman" w:hAnsi="Times New Roman" w:cs="Times New Roman"/>
        </w:rPr>
        <w:t xml:space="preserve"> </w:t>
      </w:r>
      <w:r w:rsidRPr="00725CEF">
        <w:rPr>
          <w:rFonts w:ascii="Times New Roman" w:hAnsi="Times New Roman" w:cs="Times New Roman"/>
        </w:rPr>
        <w:t>заполняется</w:t>
      </w:r>
      <w:r w:rsidR="009819C5" w:rsidRPr="00725CEF">
        <w:rPr>
          <w:rFonts w:ascii="Times New Roman" w:hAnsi="Times New Roman" w:cs="Times New Roman"/>
        </w:rPr>
        <w:t xml:space="preserve"> </w:t>
      </w:r>
      <w:r w:rsidRPr="00725CEF">
        <w:rPr>
          <w:rFonts w:ascii="Times New Roman" w:hAnsi="Times New Roman" w:cs="Times New Roman"/>
        </w:rPr>
        <w:t>психолого-педагогическое</w:t>
      </w:r>
      <w:r w:rsidR="009819C5" w:rsidRPr="00725CEF">
        <w:rPr>
          <w:rFonts w:ascii="Times New Roman" w:hAnsi="Times New Roman" w:cs="Times New Roman"/>
        </w:rPr>
        <w:t xml:space="preserve"> </w:t>
      </w:r>
      <w:r w:rsidRPr="00725CEF">
        <w:rPr>
          <w:rFonts w:ascii="Times New Roman" w:hAnsi="Times New Roman" w:cs="Times New Roman"/>
        </w:rPr>
        <w:t>представление</w:t>
      </w:r>
      <w:r w:rsidR="009819C5" w:rsidRPr="00725CEF">
        <w:rPr>
          <w:rFonts w:ascii="Times New Roman" w:hAnsi="Times New Roman" w:cs="Times New Roman"/>
        </w:rPr>
        <w:t xml:space="preserve"> </w:t>
      </w:r>
      <w:r w:rsidRPr="00725CEF">
        <w:rPr>
          <w:rFonts w:ascii="Times New Roman" w:hAnsi="Times New Roman" w:cs="Times New Roman"/>
        </w:rPr>
        <w:t>(далее</w:t>
      </w:r>
      <w:r w:rsidR="009819C5" w:rsidRPr="00725CEF">
        <w:rPr>
          <w:rFonts w:ascii="Times New Roman" w:hAnsi="Times New Roman" w:cs="Times New Roman"/>
        </w:rPr>
        <w:t xml:space="preserve"> </w:t>
      </w:r>
      <w:r w:rsidRPr="00725CEF">
        <w:rPr>
          <w:rFonts w:ascii="Times New Roman" w:hAnsi="Times New Roman" w:cs="Times New Roman"/>
        </w:rPr>
        <w:t>ППП)</w:t>
      </w:r>
      <w:r w:rsidR="009819C5" w:rsidRPr="00725CEF">
        <w:rPr>
          <w:rFonts w:ascii="Times New Roman" w:hAnsi="Times New Roman" w:cs="Times New Roman"/>
        </w:rPr>
        <w:t xml:space="preserve"> </w:t>
      </w:r>
      <w:r w:rsidRPr="00725CEF">
        <w:rPr>
          <w:rFonts w:ascii="Times New Roman" w:hAnsi="Times New Roman" w:cs="Times New Roman"/>
        </w:rPr>
        <w:t>о</w:t>
      </w:r>
      <w:r w:rsidR="009819C5" w:rsidRPr="00725CEF">
        <w:rPr>
          <w:rFonts w:ascii="Times New Roman" w:hAnsi="Times New Roman" w:cs="Times New Roman"/>
        </w:rPr>
        <w:t xml:space="preserve"> </w:t>
      </w:r>
      <w:r w:rsidRPr="00725CEF">
        <w:rPr>
          <w:rFonts w:ascii="Times New Roman" w:hAnsi="Times New Roman" w:cs="Times New Roman"/>
        </w:rPr>
        <w:t>выполнение</w:t>
      </w:r>
      <w:r w:rsidR="009819C5" w:rsidRPr="00725CEF">
        <w:rPr>
          <w:rFonts w:ascii="Times New Roman" w:hAnsi="Times New Roman" w:cs="Times New Roman"/>
        </w:rPr>
        <w:t xml:space="preserve"> </w:t>
      </w:r>
      <w:r w:rsidRPr="00725CEF">
        <w:rPr>
          <w:rFonts w:ascii="Times New Roman" w:hAnsi="Times New Roman" w:cs="Times New Roman"/>
        </w:rPr>
        <w:t>рекомендаций</w:t>
      </w:r>
      <w:r w:rsidR="009819C5" w:rsidRPr="00725CEF">
        <w:rPr>
          <w:rFonts w:ascii="Times New Roman" w:hAnsi="Times New Roman" w:cs="Times New Roman"/>
        </w:rPr>
        <w:t xml:space="preserve"> </w:t>
      </w:r>
      <w:r w:rsidRPr="00725CEF">
        <w:rPr>
          <w:rFonts w:ascii="Times New Roman" w:hAnsi="Times New Roman" w:cs="Times New Roman"/>
        </w:rPr>
        <w:t>ТПМПК.</w:t>
      </w:r>
      <w:r w:rsidR="009819C5" w:rsidRPr="00725CEF">
        <w:rPr>
          <w:rFonts w:ascii="Times New Roman" w:hAnsi="Times New Roman" w:cs="Times New Roman"/>
        </w:rPr>
        <w:t xml:space="preserve"> </w:t>
      </w:r>
      <w:r w:rsidRPr="00725CEF">
        <w:rPr>
          <w:rFonts w:ascii="Times New Roman" w:hAnsi="Times New Roman" w:cs="Times New Roman"/>
        </w:rPr>
        <w:t>ППП</w:t>
      </w:r>
      <w:r w:rsidR="009819C5" w:rsidRPr="00725CEF">
        <w:rPr>
          <w:rFonts w:ascii="Times New Roman" w:hAnsi="Times New Roman" w:cs="Times New Roman"/>
        </w:rPr>
        <w:t xml:space="preserve"> </w:t>
      </w:r>
      <w:r w:rsidRPr="00725CEF">
        <w:rPr>
          <w:rFonts w:ascii="Times New Roman" w:hAnsi="Times New Roman" w:cs="Times New Roman"/>
        </w:rPr>
        <w:t>заполняется</w:t>
      </w:r>
      <w:r w:rsidR="009819C5" w:rsidRPr="00725CEF">
        <w:rPr>
          <w:rFonts w:ascii="Times New Roman" w:hAnsi="Times New Roman" w:cs="Times New Roman"/>
        </w:rPr>
        <w:t xml:space="preserve"> </w:t>
      </w:r>
      <w:r w:rsidRPr="00725CEF">
        <w:rPr>
          <w:rFonts w:ascii="Times New Roman" w:hAnsi="Times New Roman" w:cs="Times New Roman"/>
        </w:rPr>
        <w:t>по</w:t>
      </w:r>
      <w:r w:rsidR="009819C5" w:rsidRPr="00725CEF">
        <w:rPr>
          <w:rFonts w:ascii="Times New Roman" w:hAnsi="Times New Roman" w:cs="Times New Roman"/>
        </w:rPr>
        <w:t xml:space="preserve"> </w:t>
      </w:r>
      <w:r w:rsidRPr="00725CEF">
        <w:rPr>
          <w:rFonts w:ascii="Times New Roman" w:hAnsi="Times New Roman" w:cs="Times New Roman"/>
        </w:rPr>
        <w:t>коду,</w:t>
      </w:r>
      <w:r w:rsidR="009819C5" w:rsidRPr="00725CEF">
        <w:rPr>
          <w:rFonts w:ascii="Times New Roman" w:hAnsi="Times New Roman" w:cs="Times New Roman"/>
        </w:rPr>
        <w:t xml:space="preserve"> </w:t>
      </w:r>
      <w:r w:rsidRPr="00725CEF">
        <w:rPr>
          <w:rFonts w:ascii="Times New Roman" w:hAnsi="Times New Roman" w:cs="Times New Roman"/>
        </w:rPr>
        <w:t>утвержденному</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дошкольной</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организации</w:t>
      </w:r>
      <w:r w:rsidR="009819C5" w:rsidRPr="00725CEF">
        <w:rPr>
          <w:rFonts w:ascii="Times New Roman" w:hAnsi="Times New Roman" w:cs="Times New Roman"/>
        </w:rPr>
        <w:t xml:space="preserve"> </w:t>
      </w:r>
      <w:r w:rsidRPr="00725CEF">
        <w:rPr>
          <w:rFonts w:ascii="Times New Roman" w:hAnsi="Times New Roman" w:cs="Times New Roman"/>
        </w:rPr>
        <w:t>(например,</w:t>
      </w:r>
      <w:r w:rsidR="009819C5" w:rsidRPr="00725CEF">
        <w:rPr>
          <w:rFonts w:ascii="Times New Roman" w:hAnsi="Times New Roman" w:cs="Times New Roman"/>
        </w:rPr>
        <w:t xml:space="preserve"> </w:t>
      </w:r>
      <w:r w:rsidRPr="00725CEF">
        <w:rPr>
          <w:rFonts w:ascii="Times New Roman" w:hAnsi="Times New Roman" w:cs="Times New Roman"/>
        </w:rPr>
        <w:t>ИМИ</w:t>
      </w:r>
      <w:r w:rsidR="009819C5" w:rsidRPr="00725CEF">
        <w:rPr>
          <w:rFonts w:ascii="Times New Roman" w:hAnsi="Times New Roman" w:cs="Times New Roman"/>
        </w:rPr>
        <w:t xml:space="preserve"> </w:t>
      </w:r>
      <w:r w:rsidRPr="00725CEF">
        <w:rPr>
          <w:rFonts w:ascii="Times New Roman" w:hAnsi="Times New Roman" w:cs="Times New Roman"/>
        </w:rPr>
        <w:t>4</w:t>
      </w:r>
      <w:r w:rsidR="009819C5" w:rsidRPr="00725CEF">
        <w:rPr>
          <w:rFonts w:ascii="Times New Roman" w:hAnsi="Times New Roman" w:cs="Times New Roman"/>
        </w:rPr>
        <w:t xml:space="preserve"> </w:t>
      </w: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Иванова</w:t>
      </w:r>
      <w:r w:rsidR="009819C5" w:rsidRPr="00725CEF">
        <w:rPr>
          <w:rFonts w:ascii="Times New Roman" w:hAnsi="Times New Roman" w:cs="Times New Roman"/>
        </w:rPr>
        <w:t xml:space="preserve"> </w:t>
      </w:r>
      <w:r w:rsidRPr="00725CEF">
        <w:rPr>
          <w:rFonts w:ascii="Times New Roman" w:hAnsi="Times New Roman" w:cs="Times New Roman"/>
        </w:rPr>
        <w:t>Мария</w:t>
      </w:r>
      <w:r w:rsidR="009819C5" w:rsidRPr="00725CEF">
        <w:rPr>
          <w:rFonts w:ascii="Times New Roman" w:hAnsi="Times New Roman" w:cs="Times New Roman"/>
        </w:rPr>
        <w:t xml:space="preserve"> </w:t>
      </w:r>
      <w:r w:rsidRPr="00725CEF">
        <w:rPr>
          <w:rFonts w:ascii="Times New Roman" w:hAnsi="Times New Roman" w:cs="Times New Roman"/>
        </w:rPr>
        <w:t>Ивановна,</w:t>
      </w:r>
      <w:r w:rsidR="009819C5" w:rsidRPr="00725CEF">
        <w:rPr>
          <w:rFonts w:ascii="Times New Roman" w:hAnsi="Times New Roman" w:cs="Times New Roman"/>
        </w:rPr>
        <w:t xml:space="preserve"> </w:t>
      </w:r>
      <w:r w:rsidRPr="00725CEF">
        <w:rPr>
          <w:rFonts w:ascii="Times New Roman" w:hAnsi="Times New Roman" w:cs="Times New Roman"/>
        </w:rPr>
        <w:t>4</w:t>
      </w:r>
      <w:r w:rsidR="009819C5" w:rsidRPr="00725CEF">
        <w:rPr>
          <w:rFonts w:ascii="Times New Roman" w:hAnsi="Times New Roman" w:cs="Times New Roman"/>
        </w:rPr>
        <w:t xml:space="preserve"> </w:t>
      </w:r>
      <w:r w:rsidRPr="00725CEF">
        <w:rPr>
          <w:rFonts w:ascii="Times New Roman" w:hAnsi="Times New Roman" w:cs="Times New Roman"/>
        </w:rPr>
        <w:t>года).</w:t>
      </w:r>
      <w:r w:rsidR="009819C5" w:rsidRPr="00725CEF">
        <w:rPr>
          <w:rFonts w:ascii="Times New Roman" w:hAnsi="Times New Roman" w:cs="Times New Roman"/>
        </w:rPr>
        <w:t xml:space="preserve"> </w:t>
      </w:r>
      <w:r w:rsidRPr="00725CEF">
        <w:rPr>
          <w:rFonts w:ascii="Times New Roman" w:hAnsi="Times New Roman" w:cs="Times New Roman"/>
        </w:rPr>
        <w:t>ППП</w:t>
      </w:r>
      <w:r w:rsidR="009819C5" w:rsidRPr="00725CEF">
        <w:rPr>
          <w:rFonts w:ascii="Times New Roman" w:hAnsi="Times New Roman" w:cs="Times New Roman"/>
        </w:rPr>
        <w:t xml:space="preserve"> </w:t>
      </w:r>
      <w:r w:rsidRPr="00725CEF">
        <w:rPr>
          <w:rFonts w:ascii="Times New Roman" w:hAnsi="Times New Roman" w:cs="Times New Roman"/>
        </w:rPr>
        <w:t>заверяется</w:t>
      </w:r>
      <w:r w:rsidR="009819C5" w:rsidRPr="00725CEF">
        <w:rPr>
          <w:rFonts w:ascii="Times New Roman" w:hAnsi="Times New Roman" w:cs="Times New Roman"/>
        </w:rPr>
        <w:t xml:space="preserve"> </w:t>
      </w:r>
      <w:r w:rsidRPr="00725CEF">
        <w:rPr>
          <w:rFonts w:ascii="Times New Roman" w:hAnsi="Times New Roman" w:cs="Times New Roman"/>
        </w:rPr>
        <w:t>подписью</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печатью</w:t>
      </w:r>
      <w:r w:rsidR="009819C5" w:rsidRPr="00725CEF">
        <w:rPr>
          <w:rFonts w:ascii="Times New Roman" w:hAnsi="Times New Roman" w:cs="Times New Roman"/>
        </w:rPr>
        <w:t xml:space="preserve"> </w:t>
      </w:r>
      <w:r w:rsidRPr="00725CEF">
        <w:rPr>
          <w:rFonts w:ascii="Times New Roman" w:hAnsi="Times New Roman" w:cs="Times New Roman"/>
        </w:rPr>
        <w:t>заведующего</w:t>
      </w:r>
      <w:r w:rsidR="009819C5" w:rsidRPr="00725CEF">
        <w:rPr>
          <w:rFonts w:ascii="Times New Roman" w:hAnsi="Times New Roman" w:cs="Times New Roman"/>
        </w:rPr>
        <w:t xml:space="preserve"> </w:t>
      </w:r>
      <w:r w:rsidRPr="00725CEF">
        <w:rPr>
          <w:rFonts w:ascii="Times New Roman" w:hAnsi="Times New Roman" w:cs="Times New Roman"/>
        </w:rPr>
        <w:t>дошкольного</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образовательного</w:t>
      </w:r>
      <w:r w:rsidR="009819C5" w:rsidRPr="00725CEF">
        <w:rPr>
          <w:rFonts w:ascii="Times New Roman" w:hAnsi="Times New Roman" w:cs="Times New Roman"/>
        </w:rPr>
        <w:t xml:space="preserve"> </w:t>
      </w:r>
      <w:proofErr w:type="gramStart"/>
      <w:r w:rsidRPr="00725CEF">
        <w:rPr>
          <w:rFonts w:ascii="Times New Roman" w:hAnsi="Times New Roman" w:cs="Times New Roman"/>
        </w:rPr>
        <w:t>учреждения</w:t>
      </w:r>
      <w:proofErr w:type="gramEnd"/>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предоставляются</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ТПМПК.</w:t>
      </w:r>
      <w:r w:rsidR="009819C5" w:rsidRPr="00725CEF">
        <w:rPr>
          <w:rFonts w:ascii="Times New Roman" w:hAnsi="Times New Roman" w:cs="Times New Roman"/>
        </w:rPr>
        <w:t xml:space="preserve"> </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При</w:t>
      </w:r>
      <w:r w:rsidR="009819C5" w:rsidRPr="00725CEF">
        <w:rPr>
          <w:rFonts w:ascii="Times New Roman" w:hAnsi="Times New Roman" w:cs="Times New Roman"/>
        </w:rPr>
        <w:t xml:space="preserve"> </w:t>
      </w:r>
      <w:r w:rsidRPr="00725CEF">
        <w:rPr>
          <w:rFonts w:ascii="Times New Roman" w:hAnsi="Times New Roman" w:cs="Times New Roman"/>
        </w:rPr>
        <w:t>формулировании</w:t>
      </w:r>
      <w:r w:rsidR="009819C5" w:rsidRPr="00725CEF">
        <w:rPr>
          <w:rFonts w:ascii="Times New Roman" w:hAnsi="Times New Roman" w:cs="Times New Roman"/>
        </w:rPr>
        <w:t xml:space="preserve"> </w:t>
      </w:r>
      <w:r w:rsidRPr="00725CEF">
        <w:rPr>
          <w:rFonts w:ascii="Times New Roman" w:hAnsi="Times New Roman" w:cs="Times New Roman"/>
        </w:rPr>
        <w:t>выводов</w:t>
      </w:r>
      <w:r w:rsidR="009819C5" w:rsidRPr="00725CEF">
        <w:rPr>
          <w:rFonts w:ascii="Times New Roman" w:hAnsi="Times New Roman" w:cs="Times New Roman"/>
        </w:rPr>
        <w:t xml:space="preserve"> </w:t>
      </w:r>
      <w:r w:rsidRPr="00725CEF">
        <w:rPr>
          <w:rFonts w:ascii="Times New Roman" w:hAnsi="Times New Roman" w:cs="Times New Roman"/>
        </w:rPr>
        <w:t>о</w:t>
      </w:r>
      <w:r w:rsidR="009819C5" w:rsidRPr="00725CEF">
        <w:rPr>
          <w:rFonts w:ascii="Times New Roman" w:hAnsi="Times New Roman" w:cs="Times New Roman"/>
        </w:rPr>
        <w:t xml:space="preserve"> </w:t>
      </w:r>
      <w:r w:rsidRPr="00725CEF">
        <w:rPr>
          <w:rFonts w:ascii="Times New Roman" w:hAnsi="Times New Roman" w:cs="Times New Roman"/>
        </w:rPr>
        <w:t>динамике</w:t>
      </w:r>
      <w:r w:rsidR="009819C5" w:rsidRPr="00725CEF">
        <w:rPr>
          <w:rFonts w:ascii="Times New Roman" w:hAnsi="Times New Roman" w:cs="Times New Roman"/>
        </w:rPr>
        <w:t xml:space="preserve"> </w:t>
      </w:r>
      <w:r w:rsidRPr="00725CEF">
        <w:rPr>
          <w:rFonts w:ascii="Times New Roman" w:hAnsi="Times New Roman" w:cs="Times New Roman"/>
        </w:rPr>
        <w:t>развития</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необходимо</w:t>
      </w:r>
      <w:r w:rsidR="009819C5" w:rsidRPr="00725CEF">
        <w:rPr>
          <w:rFonts w:ascii="Times New Roman" w:hAnsi="Times New Roman" w:cs="Times New Roman"/>
        </w:rPr>
        <w:t xml:space="preserve"> </w:t>
      </w:r>
      <w:r w:rsidRPr="00725CEF">
        <w:rPr>
          <w:rFonts w:ascii="Times New Roman" w:hAnsi="Times New Roman" w:cs="Times New Roman"/>
        </w:rPr>
        <w:t>помнить,</w:t>
      </w:r>
      <w:r w:rsidR="009819C5" w:rsidRPr="00725CEF">
        <w:rPr>
          <w:rFonts w:ascii="Times New Roman" w:hAnsi="Times New Roman" w:cs="Times New Roman"/>
        </w:rPr>
        <w:t xml:space="preserve"> </w:t>
      </w:r>
      <w:r w:rsidRPr="00725CEF">
        <w:rPr>
          <w:rFonts w:ascii="Times New Roman" w:hAnsi="Times New Roman" w:cs="Times New Roman"/>
        </w:rPr>
        <w:t>что:</w:t>
      </w:r>
      <w:r w:rsidR="009819C5" w:rsidRPr="00725CEF">
        <w:rPr>
          <w:rFonts w:ascii="Times New Roman" w:hAnsi="Times New Roman" w:cs="Times New Roman"/>
        </w:rPr>
        <w:t xml:space="preserve"> </w:t>
      </w: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положительная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высокий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высокий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выполнения</w:t>
      </w:r>
      <w:r w:rsidR="009819C5" w:rsidRPr="00725CEF">
        <w:rPr>
          <w:rFonts w:ascii="Times New Roman" w:hAnsi="Times New Roman" w:cs="Times New Roman"/>
        </w:rPr>
        <w:t xml:space="preserve"> </w:t>
      </w:r>
      <w:r w:rsidRPr="00725CEF">
        <w:rPr>
          <w:rFonts w:ascii="Times New Roman" w:hAnsi="Times New Roman" w:cs="Times New Roman"/>
        </w:rPr>
        <w:t>ребенком</w:t>
      </w:r>
      <w:r w:rsidR="009819C5" w:rsidRPr="00725CEF">
        <w:rPr>
          <w:rFonts w:ascii="Times New Roman" w:hAnsi="Times New Roman" w:cs="Times New Roman"/>
        </w:rPr>
        <w:t xml:space="preserve"> </w:t>
      </w:r>
      <w:r w:rsidRPr="00725CEF">
        <w:rPr>
          <w:rFonts w:ascii="Times New Roman" w:hAnsi="Times New Roman" w:cs="Times New Roman"/>
        </w:rPr>
        <w:t>содержания</w:t>
      </w:r>
      <w:r w:rsidR="009819C5" w:rsidRPr="00725CEF">
        <w:rPr>
          <w:rFonts w:ascii="Times New Roman" w:hAnsi="Times New Roman" w:cs="Times New Roman"/>
        </w:rPr>
        <w:t xml:space="preserve"> </w:t>
      </w:r>
      <w:r w:rsidRPr="00725CEF">
        <w:rPr>
          <w:rFonts w:ascii="Times New Roman" w:hAnsi="Times New Roman" w:cs="Times New Roman"/>
        </w:rPr>
        <w:t>разделов</w:t>
      </w:r>
      <w:r w:rsidR="009819C5" w:rsidRPr="00725CEF">
        <w:rPr>
          <w:rFonts w:ascii="Times New Roman" w:hAnsi="Times New Roman" w:cs="Times New Roman"/>
        </w:rPr>
        <w:t xml:space="preserve"> </w:t>
      </w:r>
      <w:r w:rsidRPr="00725CEF">
        <w:rPr>
          <w:rFonts w:ascii="Times New Roman" w:hAnsi="Times New Roman" w:cs="Times New Roman"/>
        </w:rPr>
        <w:t>соответствующей</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соответствии</w:t>
      </w:r>
      <w:r w:rsidR="009819C5" w:rsidRPr="00725CEF">
        <w:rPr>
          <w:rFonts w:ascii="Times New Roman" w:hAnsi="Times New Roman" w:cs="Times New Roman"/>
        </w:rPr>
        <w:t xml:space="preserve"> </w:t>
      </w:r>
      <w:r w:rsidRPr="00725CEF">
        <w:rPr>
          <w:rFonts w:ascii="Times New Roman" w:hAnsi="Times New Roman" w:cs="Times New Roman"/>
        </w:rPr>
        <w:t>с</w:t>
      </w:r>
      <w:r w:rsidR="009819C5" w:rsidRPr="00725CEF">
        <w:rPr>
          <w:rFonts w:ascii="Times New Roman" w:hAnsi="Times New Roman" w:cs="Times New Roman"/>
        </w:rPr>
        <w:t xml:space="preserve"> </w:t>
      </w:r>
      <w:r w:rsidRPr="00725CEF">
        <w:rPr>
          <w:rFonts w:ascii="Times New Roman" w:hAnsi="Times New Roman" w:cs="Times New Roman"/>
        </w:rPr>
        <w:t>его</w:t>
      </w:r>
      <w:r w:rsidR="009819C5" w:rsidRPr="00725CEF">
        <w:rPr>
          <w:rFonts w:ascii="Times New Roman" w:hAnsi="Times New Roman" w:cs="Times New Roman"/>
        </w:rPr>
        <w:t xml:space="preserve"> </w:t>
      </w:r>
      <w:r w:rsidRPr="00725CEF">
        <w:rPr>
          <w:rFonts w:ascii="Times New Roman" w:hAnsi="Times New Roman" w:cs="Times New Roman"/>
        </w:rPr>
        <w:t>возможностями,</w:t>
      </w:r>
      <w:r w:rsidR="009819C5" w:rsidRPr="00725CEF">
        <w:rPr>
          <w:rFonts w:ascii="Times New Roman" w:hAnsi="Times New Roman" w:cs="Times New Roman"/>
        </w:rPr>
        <w:t xml:space="preserve"> </w:t>
      </w:r>
      <w:r w:rsidRPr="00725CEF">
        <w:rPr>
          <w:rFonts w:ascii="Times New Roman" w:hAnsi="Times New Roman" w:cs="Times New Roman"/>
        </w:rPr>
        <w:t>а</w:t>
      </w:r>
      <w:r w:rsidR="009819C5" w:rsidRPr="00725CEF">
        <w:rPr>
          <w:rFonts w:ascii="Times New Roman" w:hAnsi="Times New Roman" w:cs="Times New Roman"/>
        </w:rPr>
        <w:t xml:space="preserve"> </w:t>
      </w:r>
      <w:r w:rsidRPr="00725CEF">
        <w:rPr>
          <w:rFonts w:ascii="Times New Roman" w:hAnsi="Times New Roman" w:cs="Times New Roman"/>
        </w:rPr>
        <w:t>также</w:t>
      </w:r>
      <w:r w:rsidR="009819C5" w:rsidRPr="00725CEF">
        <w:rPr>
          <w:rFonts w:ascii="Times New Roman" w:hAnsi="Times New Roman" w:cs="Times New Roman"/>
        </w:rPr>
        <w:t xml:space="preserve"> </w:t>
      </w:r>
      <w:r w:rsidRPr="00725CEF">
        <w:rPr>
          <w:rFonts w:ascii="Times New Roman" w:hAnsi="Times New Roman" w:cs="Times New Roman"/>
        </w:rPr>
        <w:t>значительный</w:t>
      </w:r>
      <w:r w:rsidR="009819C5" w:rsidRPr="00725CEF">
        <w:rPr>
          <w:rFonts w:ascii="Times New Roman" w:hAnsi="Times New Roman" w:cs="Times New Roman"/>
        </w:rPr>
        <w:t xml:space="preserve"> </w:t>
      </w:r>
      <w:r w:rsidRPr="00725CEF">
        <w:rPr>
          <w:rFonts w:ascii="Times New Roman" w:hAnsi="Times New Roman" w:cs="Times New Roman"/>
        </w:rPr>
        <w:t>рост</w:t>
      </w:r>
      <w:r w:rsidR="009819C5" w:rsidRPr="00725CEF">
        <w:rPr>
          <w:rFonts w:ascii="Times New Roman" w:hAnsi="Times New Roman" w:cs="Times New Roman"/>
        </w:rPr>
        <w:t xml:space="preserve"> </w:t>
      </w:r>
      <w:r w:rsidRPr="00725CEF">
        <w:rPr>
          <w:rFonts w:ascii="Times New Roman" w:hAnsi="Times New Roman" w:cs="Times New Roman"/>
        </w:rPr>
        <w:t>самостоятельности</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различных</w:t>
      </w:r>
      <w:r w:rsidR="009819C5" w:rsidRPr="00725CEF">
        <w:rPr>
          <w:rFonts w:ascii="Times New Roman" w:hAnsi="Times New Roman" w:cs="Times New Roman"/>
        </w:rPr>
        <w:t xml:space="preserve"> </w:t>
      </w:r>
      <w:r w:rsidRPr="00725CEF">
        <w:rPr>
          <w:rFonts w:ascii="Times New Roman" w:hAnsi="Times New Roman" w:cs="Times New Roman"/>
        </w:rPr>
        <w:t>видах</w:t>
      </w:r>
      <w:r w:rsidR="009819C5" w:rsidRPr="00725CEF">
        <w:rPr>
          <w:rFonts w:ascii="Times New Roman" w:hAnsi="Times New Roman" w:cs="Times New Roman"/>
        </w:rPr>
        <w:t xml:space="preserve"> </w:t>
      </w:r>
      <w:r w:rsidRPr="00725CEF">
        <w:rPr>
          <w:rFonts w:ascii="Times New Roman" w:hAnsi="Times New Roman" w:cs="Times New Roman"/>
        </w:rPr>
        <w:t>деятельности</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социальной</w:t>
      </w:r>
      <w:r w:rsidR="009819C5" w:rsidRPr="00725CEF">
        <w:rPr>
          <w:rFonts w:ascii="Times New Roman" w:hAnsi="Times New Roman" w:cs="Times New Roman"/>
        </w:rPr>
        <w:t xml:space="preserve"> </w:t>
      </w:r>
      <w:r w:rsidRPr="00725CEF">
        <w:rPr>
          <w:rFonts w:ascii="Times New Roman" w:hAnsi="Times New Roman" w:cs="Times New Roman"/>
        </w:rPr>
        <w:t>компетенции.</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положительная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выше</w:t>
      </w:r>
      <w:r w:rsidR="009819C5" w:rsidRPr="00725CEF">
        <w:rPr>
          <w:rFonts w:ascii="Times New Roman" w:hAnsi="Times New Roman" w:cs="Times New Roman"/>
        </w:rPr>
        <w:t xml:space="preserve"> </w:t>
      </w:r>
      <w:r w:rsidRPr="00725CEF">
        <w:rPr>
          <w:rFonts w:ascii="Times New Roman" w:hAnsi="Times New Roman" w:cs="Times New Roman"/>
        </w:rPr>
        <w:t>среднего</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хороший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усвоения</w:t>
      </w:r>
      <w:r w:rsidR="009819C5" w:rsidRPr="00725CEF">
        <w:rPr>
          <w:rFonts w:ascii="Times New Roman" w:hAnsi="Times New Roman" w:cs="Times New Roman"/>
        </w:rPr>
        <w:t xml:space="preserve"> </w:t>
      </w:r>
      <w:r w:rsidRPr="00725CEF">
        <w:rPr>
          <w:rFonts w:ascii="Times New Roman" w:hAnsi="Times New Roman" w:cs="Times New Roman"/>
        </w:rPr>
        <w:t>содержания</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рост</w:t>
      </w:r>
      <w:r w:rsidR="009819C5" w:rsidRPr="00725CEF">
        <w:rPr>
          <w:rFonts w:ascii="Times New Roman" w:hAnsi="Times New Roman" w:cs="Times New Roman"/>
        </w:rPr>
        <w:t xml:space="preserve"> </w:t>
      </w:r>
      <w:r w:rsidRPr="00725CEF">
        <w:rPr>
          <w:rFonts w:ascii="Times New Roman" w:hAnsi="Times New Roman" w:cs="Times New Roman"/>
        </w:rPr>
        <w:t>самостоятельности,</w:t>
      </w:r>
      <w:r w:rsidR="009819C5" w:rsidRPr="00725CEF">
        <w:rPr>
          <w:rFonts w:ascii="Times New Roman" w:hAnsi="Times New Roman" w:cs="Times New Roman"/>
        </w:rPr>
        <w:t xml:space="preserve"> </w:t>
      </w:r>
      <w:r w:rsidRPr="00725CEF">
        <w:rPr>
          <w:rFonts w:ascii="Times New Roman" w:hAnsi="Times New Roman" w:cs="Times New Roman"/>
        </w:rPr>
        <w:t>но</w:t>
      </w:r>
      <w:r w:rsidR="009819C5" w:rsidRPr="00725CEF">
        <w:rPr>
          <w:rFonts w:ascii="Times New Roman" w:hAnsi="Times New Roman" w:cs="Times New Roman"/>
        </w:rPr>
        <w:t xml:space="preserve"> </w:t>
      </w:r>
      <w:r w:rsidRPr="00725CEF">
        <w:rPr>
          <w:rFonts w:ascii="Times New Roman" w:hAnsi="Times New Roman" w:cs="Times New Roman"/>
        </w:rPr>
        <w:t>возможны</w:t>
      </w:r>
      <w:r w:rsidR="009819C5" w:rsidRPr="00725CEF">
        <w:rPr>
          <w:rFonts w:ascii="Times New Roman" w:hAnsi="Times New Roman" w:cs="Times New Roman"/>
        </w:rPr>
        <w:t xml:space="preserve"> </w:t>
      </w:r>
      <w:r w:rsidRPr="00725CEF">
        <w:rPr>
          <w:rFonts w:ascii="Times New Roman" w:hAnsi="Times New Roman" w:cs="Times New Roman"/>
        </w:rPr>
        <w:t>значительные</w:t>
      </w:r>
      <w:r w:rsidR="009819C5" w:rsidRPr="00725CEF">
        <w:rPr>
          <w:rFonts w:ascii="Times New Roman" w:hAnsi="Times New Roman" w:cs="Times New Roman"/>
        </w:rPr>
        <w:t xml:space="preserve"> </w:t>
      </w:r>
      <w:r w:rsidRPr="00725CEF">
        <w:rPr>
          <w:rFonts w:ascii="Times New Roman" w:hAnsi="Times New Roman" w:cs="Times New Roman"/>
        </w:rPr>
        <w:t>трудности</w:t>
      </w:r>
      <w:r w:rsidR="009819C5" w:rsidRPr="00725CEF">
        <w:rPr>
          <w:rFonts w:ascii="Times New Roman" w:hAnsi="Times New Roman" w:cs="Times New Roman"/>
        </w:rPr>
        <w:t xml:space="preserve"> </w:t>
      </w:r>
      <w:r w:rsidRPr="00725CEF">
        <w:rPr>
          <w:rFonts w:ascii="Times New Roman" w:hAnsi="Times New Roman" w:cs="Times New Roman"/>
        </w:rPr>
        <w:t>организации</w:t>
      </w:r>
      <w:r w:rsidR="009819C5" w:rsidRPr="00725CEF">
        <w:rPr>
          <w:rFonts w:ascii="Times New Roman" w:hAnsi="Times New Roman" w:cs="Times New Roman"/>
        </w:rPr>
        <w:t xml:space="preserve"> </w:t>
      </w:r>
      <w:r w:rsidRPr="00725CEF">
        <w:rPr>
          <w:rFonts w:ascii="Times New Roman" w:hAnsi="Times New Roman" w:cs="Times New Roman"/>
        </w:rPr>
        <w:t>собственной</w:t>
      </w:r>
      <w:r w:rsidR="009819C5" w:rsidRPr="00725CEF">
        <w:rPr>
          <w:rFonts w:ascii="Times New Roman" w:hAnsi="Times New Roman" w:cs="Times New Roman"/>
        </w:rPr>
        <w:t xml:space="preserve"> </w:t>
      </w:r>
      <w:r w:rsidRPr="00725CEF">
        <w:rPr>
          <w:rFonts w:ascii="Times New Roman" w:hAnsi="Times New Roman" w:cs="Times New Roman"/>
        </w:rPr>
        <w:t>деятельности,</w:t>
      </w:r>
      <w:r w:rsidR="009819C5" w:rsidRPr="00725CEF">
        <w:rPr>
          <w:rFonts w:ascii="Times New Roman" w:hAnsi="Times New Roman" w:cs="Times New Roman"/>
        </w:rPr>
        <w:t xml:space="preserve"> </w:t>
      </w:r>
      <w:r w:rsidRPr="00725CEF">
        <w:rPr>
          <w:rFonts w:ascii="Times New Roman" w:hAnsi="Times New Roman" w:cs="Times New Roman"/>
        </w:rPr>
        <w:t>актуализации</w:t>
      </w:r>
      <w:r w:rsidR="009819C5" w:rsidRPr="00725CEF">
        <w:rPr>
          <w:rFonts w:ascii="Times New Roman" w:hAnsi="Times New Roman" w:cs="Times New Roman"/>
        </w:rPr>
        <w:t xml:space="preserve"> </w:t>
      </w:r>
      <w:r w:rsidRPr="00725CEF">
        <w:rPr>
          <w:rFonts w:ascii="Times New Roman" w:hAnsi="Times New Roman" w:cs="Times New Roman"/>
        </w:rPr>
        <w:t>имеющихся</w:t>
      </w:r>
      <w:r w:rsidR="009819C5" w:rsidRPr="00725CEF">
        <w:rPr>
          <w:rFonts w:ascii="Times New Roman" w:hAnsi="Times New Roman" w:cs="Times New Roman"/>
        </w:rPr>
        <w:t xml:space="preserve"> </w:t>
      </w:r>
      <w:r w:rsidRPr="00725CEF">
        <w:rPr>
          <w:rFonts w:ascii="Times New Roman" w:hAnsi="Times New Roman" w:cs="Times New Roman"/>
        </w:rPr>
        <w:t>знаний,</w:t>
      </w:r>
      <w:r w:rsidR="009819C5" w:rsidRPr="00725CEF">
        <w:rPr>
          <w:rFonts w:ascii="Times New Roman" w:hAnsi="Times New Roman" w:cs="Times New Roman"/>
        </w:rPr>
        <w:t xml:space="preserve"> </w:t>
      </w:r>
      <w:r w:rsidRPr="00725CEF">
        <w:rPr>
          <w:rFonts w:ascii="Times New Roman" w:hAnsi="Times New Roman" w:cs="Times New Roman"/>
        </w:rPr>
        <w:t>замедленный</w:t>
      </w:r>
      <w:r w:rsidR="009819C5" w:rsidRPr="00725CEF">
        <w:rPr>
          <w:rFonts w:ascii="Times New Roman" w:hAnsi="Times New Roman" w:cs="Times New Roman"/>
        </w:rPr>
        <w:t xml:space="preserve"> </w:t>
      </w:r>
      <w:r w:rsidRPr="00725CEF">
        <w:rPr>
          <w:rFonts w:ascii="Times New Roman" w:hAnsi="Times New Roman" w:cs="Times New Roman"/>
        </w:rPr>
        <w:t>темп</w:t>
      </w:r>
      <w:r w:rsidR="009819C5" w:rsidRPr="00725CEF">
        <w:rPr>
          <w:rFonts w:ascii="Times New Roman" w:hAnsi="Times New Roman" w:cs="Times New Roman"/>
        </w:rPr>
        <w:t xml:space="preserve"> </w:t>
      </w:r>
      <w:r w:rsidRPr="00725CEF">
        <w:rPr>
          <w:rFonts w:ascii="Times New Roman" w:hAnsi="Times New Roman" w:cs="Times New Roman"/>
        </w:rPr>
        <w:t>усвоения</w:t>
      </w:r>
      <w:r w:rsidR="009819C5" w:rsidRPr="00725CEF">
        <w:rPr>
          <w:rFonts w:ascii="Times New Roman" w:hAnsi="Times New Roman" w:cs="Times New Roman"/>
        </w:rPr>
        <w:t xml:space="preserve"> </w:t>
      </w:r>
      <w:r w:rsidRPr="00725CEF">
        <w:rPr>
          <w:rFonts w:ascii="Times New Roman" w:hAnsi="Times New Roman" w:cs="Times New Roman"/>
        </w:rPr>
        <w:t>знаний,</w:t>
      </w:r>
      <w:r w:rsidR="009819C5" w:rsidRPr="00725CEF">
        <w:rPr>
          <w:rFonts w:ascii="Times New Roman" w:hAnsi="Times New Roman" w:cs="Times New Roman"/>
        </w:rPr>
        <w:t xml:space="preserve"> </w:t>
      </w:r>
      <w:r w:rsidRPr="00725CEF">
        <w:rPr>
          <w:rFonts w:ascii="Times New Roman" w:hAnsi="Times New Roman" w:cs="Times New Roman"/>
        </w:rPr>
        <w:t>умений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навыков</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их</w:t>
      </w:r>
      <w:r w:rsidR="009819C5" w:rsidRPr="00725CEF">
        <w:rPr>
          <w:rFonts w:ascii="Times New Roman" w:hAnsi="Times New Roman" w:cs="Times New Roman"/>
        </w:rPr>
        <w:t xml:space="preserve"> </w:t>
      </w:r>
      <w:r w:rsidRPr="00725CEF">
        <w:rPr>
          <w:rFonts w:ascii="Times New Roman" w:hAnsi="Times New Roman" w:cs="Times New Roman"/>
        </w:rPr>
        <w:t>непрочность.</w:t>
      </w:r>
      <w:r w:rsidR="009819C5" w:rsidRPr="00725CEF">
        <w:rPr>
          <w:rFonts w:ascii="Times New Roman" w:hAnsi="Times New Roman" w:cs="Times New Roman"/>
        </w:rPr>
        <w:t xml:space="preserve"> </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относительно</w:t>
      </w:r>
      <w:r w:rsidR="009819C5" w:rsidRPr="00725CEF">
        <w:rPr>
          <w:rFonts w:ascii="Times New Roman" w:hAnsi="Times New Roman" w:cs="Times New Roman"/>
        </w:rPr>
        <w:t xml:space="preserve"> </w:t>
      </w:r>
      <w:r w:rsidRPr="00725CEF">
        <w:rPr>
          <w:rFonts w:ascii="Times New Roman" w:hAnsi="Times New Roman" w:cs="Times New Roman"/>
        </w:rPr>
        <w:t>положительная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средний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удовлетворительный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продуктивности</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успешности</w:t>
      </w:r>
      <w:r w:rsidR="009819C5" w:rsidRPr="00725CEF">
        <w:rPr>
          <w:rFonts w:ascii="Times New Roman" w:hAnsi="Times New Roman" w:cs="Times New Roman"/>
        </w:rPr>
        <w:t xml:space="preserve"> </w:t>
      </w:r>
      <w:r w:rsidRPr="00725CEF">
        <w:rPr>
          <w:rFonts w:ascii="Times New Roman" w:hAnsi="Times New Roman" w:cs="Times New Roman"/>
        </w:rPr>
        <w:t>усвоения</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Характерно</w:t>
      </w:r>
      <w:r w:rsidR="009819C5" w:rsidRPr="00725CEF">
        <w:rPr>
          <w:rFonts w:ascii="Times New Roman" w:hAnsi="Times New Roman" w:cs="Times New Roman"/>
        </w:rPr>
        <w:t xml:space="preserve"> </w:t>
      </w:r>
      <w:r w:rsidRPr="00725CEF">
        <w:rPr>
          <w:rFonts w:ascii="Times New Roman" w:hAnsi="Times New Roman" w:cs="Times New Roman"/>
        </w:rPr>
        <w:t>длительное</w:t>
      </w:r>
      <w:r w:rsidR="009819C5" w:rsidRPr="00725CEF">
        <w:rPr>
          <w:rFonts w:ascii="Times New Roman" w:hAnsi="Times New Roman" w:cs="Times New Roman"/>
        </w:rPr>
        <w:t xml:space="preserve"> </w:t>
      </w:r>
      <w:r w:rsidRPr="00725CEF">
        <w:rPr>
          <w:rFonts w:ascii="Times New Roman" w:hAnsi="Times New Roman" w:cs="Times New Roman"/>
        </w:rPr>
        <w:t>время</w:t>
      </w:r>
      <w:r w:rsidR="009819C5" w:rsidRPr="00725CEF">
        <w:rPr>
          <w:rFonts w:ascii="Times New Roman" w:hAnsi="Times New Roman" w:cs="Times New Roman"/>
        </w:rPr>
        <w:t xml:space="preserve"> </w:t>
      </w:r>
      <w:r w:rsidRPr="00725CEF">
        <w:rPr>
          <w:rFonts w:ascii="Times New Roman" w:hAnsi="Times New Roman" w:cs="Times New Roman"/>
        </w:rPr>
        <w:t>усвоения</w:t>
      </w:r>
      <w:r w:rsidR="009819C5" w:rsidRPr="00725CEF">
        <w:rPr>
          <w:rFonts w:ascii="Times New Roman" w:hAnsi="Times New Roman" w:cs="Times New Roman"/>
        </w:rPr>
        <w:t xml:space="preserve"> </w:t>
      </w:r>
      <w:r w:rsidRPr="00725CEF">
        <w:rPr>
          <w:rFonts w:ascii="Times New Roman" w:hAnsi="Times New Roman" w:cs="Times New Roman"/>
        </w:rPr>
        <w:t>знаний,</w:t>
      </w:r>
      <w:r w:rsidR="009819C5" w:rsidRPr="00725CEF">
        <w:rPr>
          <w:rFonts w:ascii="Times New Roman" w:hAnsi="Times New Roman" w:cs="Times New Roman"/>
        </w:rPr>
        <w:t xml:space="preserve"> </w:t>
      </w:r>
      <w:r w:rsidRPr="00725CEF">
        <w:rPr>
          <w:rFonts w:ascii="Times New Roman" w:hAnsi="Times New Roman" w:cs="Times New Roman"/>
        </w:rPr>
        <w:t>умений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навыков,</w:t>
      </w:r>
      <w:r w:rsidR="009819C5" w:rsidRPr="00725CEF">
        <w:rPr>
          <w:rFonts w:ascii="Times New Roman" w:hAnsi="Times New Roman" w:cs="Times New Roman"/>
        </w:rPr>
        <w:t xml:space="preserve"> </w:t>
      </w:r>
      <w:r w:rsidRPr="00725CEF">
        <w:rPr>
          <w:rFonts w:ascii="Times New Roman" w:hAnsi="Times New Roman" w:cs="Times New Roman"/>
        </w:rPr>
        <w:t>правил</w:t>
      </w:r>
      <w:r w:rsidR="009819C5" w:rsidRPr="00725CEF">
        <w:rPr>
          <w:rFonts w:ascii="Times New Roman" w:hAnsi="Times New Roman" w:cs="Times New Roman"/>
        </w:rPr>
        <w:t xml:space="preserve"> </w:t>
      </w:r>
      <w:r w:rsidRPr="00725CEF">
        <w:rPr>
          <w:rFonts w:ascii="Times New Roman" w:hAnsi="Times New Roman" w:cs="Times New Roman"/>
        </w:rPr>
        <w:t>поведения.</w:t>
      </w:r>
      <w:r w:rsidR="009819C5" w:rsidRPr="00725CEF">
        <w:rPr>
          <w:rFonts w:ascii="Times New Roman" w:hAnsi="Times New Roman" w:cs="Times New Roman"/>
        </w:rPr>
        <w:t xml:space="preserve"> </w:t>
      </w:r>
      <w:r w:rsidRPr="00725CEF">
        <w:rPr>
          <w:rFonts w:ascii="Times New Roman" w:hAnsi="Times New Roman" w:cs="Times New Roman"/>
        </w:rPr>
        <w:t>Бедность</w:t>
      </w:r>
      <w:r w:rsidR="009819C5" w:rsidRPr="00725CEF">
        <w:rPr>
          <w:rFonts w:ascii="Times New Roman" w:hAnsi="Times New Roman" w:cs="Times New Roman"/>
        </w:rPr>
        <w:t xml:space="preserve"> </w:t>
      </w:r>
      <w:r w:rsidRPr="00725CEF">
        <w:rPr>
          <w:rFonts w:ascii="Times New Roman" w:hAnsi="Times New Roman" w:cs="Times New Roman"/>
        </w:rPr>
        <w:t>бессистемность</w:t>
      </w:r>
      <w:r w:rsidR="009819C5" w:rsidRPr="00725CEF">
        <w:rPr>
          <w:rFonts w:ascii="Times New Roman" w:hAnsi="Times New Roman" w:cs="Times New Roman"/>
        </w:rPr>
        <w:t xml:space="preserve"> </w:t>
      </w:r>
      <w:r w:rsidRPr="00725CEF">
        <w:rPr>
          <w:rFonts w:ascii="Times New Roman" w:hAnsi="Times New Roman" w:cs="Times New Roman"/>
        </w:rPr>
        <w:t>знаний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представлений</w:t>
      </w:r>
      <w:r w:rsidR="009819C5" w:rsidRPr="00725CEF">
        <w:rPr>
          <w:rFonts w:ascii="Times New Roman" w:hAnsi="Times New Roman" w:cs="Times New Roman"/>
        </w:rPr>
        <w:t xml:space="preserve"> </w:t>
      </w:r>
      <w:r w:rsidRPr="00725CEF">
        <w:rPr>
          <w:rFonts w:ascii="Times New Roman" w:hAnsi="Times New Roman" w:cs="Times New Roman"/>
        </w:rPr>
        <w:t>об</w:t>
      </w:r>
      <w:r w:rsidR="009819C5" w:rsidRPr="00725CEF">
        <w:rPr>
          <w:rFonts w:ascii="Times New Roman" w:hAnsi="Times New Roman" w:cs="Times New Roman"/>
        </w:rPr>
        <w:t xml:space="preserve"> </w:t>
      </w:r>
      <w:r w:rsidRPr="00725CEF">
        <w:rPr>
          <w:rFonts w:ascii="Times New Roman" w:hAnsi="Times New Roman" w:cs="Times New Roman"/>
        </w:rPr>
        <w:t>окружающем,</w:t>
      </w:r>
      <w:r w:rsidR="009819C5" w:rsidRPr="00725CEF">
        <w:rPr>
          <w:rFonts w:ascii="Times New Roman" w:hAnsi="Times New Roman" w:cs="Times New Roman"/>
        </w:rPr>
        <w:t xml:space="preserve"> </w:t>
      </w:r>
      <w:r w:rsidRPr="00725CEF">
        <w:rPr>
          <w:rFonts w:ascii="Times New Roman" w:hAnsi="Times New Roman" w:cs="Times New Roman"/>
        </w:rPr>
        <w:t>низкая</w:t>
      </w:r>
      <w:r w:rsidR="009819C5" w:rsidRPr="00725CEF">
        <w:rPr>
          <w:rFonts w:ascii="Times New Roman" w:hAnsi="Times New Roman" w:cs="Times New Roman"/>
        </w:rPr>
        <w:t xml:space="preserve"> </w:t>
      </w:r>
      <w:r w:rsidRPr="00725CEF">
        <w:rPr>
          <w:rFonts w:ascii="Times New Roman" w:hAnsi="Times New Roman" w:cs="Times New Roman"/>
        </w:rPr>
        <w:t>обучаемость,</w:t>
      </w:r>
      <w:r w:rsidR="009819C5" w:rsidRPr="00725CEF">
        <w:rPr>
          <w:rFonts w:ascii="Times New Roman" w:hAnsi="Times New Roman" w:cs="Times New Roman"/>
        </w:rPr>
        <w:t xml:space="preserve"> </w:t>
      </w:r>
      <w:r w:rsidRPr="00725CEF">
        <w:rPr>
          <w:rFonts w:ascii="Times New Roman" w:hAnsi="Times New Roman" w:cs="Times New Roman"/>
        </w:rPr>
        <w:t>а</w:t>
      </w:r>
      <w:r w:rsidR="009819C5" w:rsidRPr="00725CEF">
        <w:rPr>
          <w:rFonts w:ascii="Times New Roman" w:hAnsi="Times New Roman" w:cs="Times New Roman"/>
        </w:rPr>
        <w:t xml:space="preserve"> </w:t>
      </w:r>
      <w:r w:rsidRPr="00725CEF">
        <w:rPr>
          <w:rFonts w:ascii="Times New Roman" w:hAnsi="Times New Roman" w:cs="Times New Roman"/>
        </w:rPr>
        <w:t>также</w:t>
      </w:r>
      <w:r w:rsidR="009819C5" w:rsidRPr="00725CEF">
        <w:rPr>
          <w:rFonts w:ascii="Times New Roman" w:hAnsi="Times New Roman" w:cs="Times New Roman"/>
        </w:rPr>
        <w:t xml:space="preserve"> </w:t>
      </w:r>
      <w:r w:rsidRPr="00725CEF">
        <w:rPr>
          <w:rFonts w:ascii="Times New Roman" w:hAnsi="Times New Roman" w:cs="Times New Roman"/>
        </w:rPr>
        <w:t>трудности</w:t>
      </w:r>
      <w:r w:rsidR="009819C5" w:rsidRPr="00725CEF">
        <w:rPr>
          <w:rFonts w:ascii="Times New Roman" w:hAnsi="Times New Roman" w:cs="Times New Roman"/>
        </w:rPr>
        <w:t xml:space="preserve"> </w:t>
      </w:r>
      <w:r w:rsidRPr="00725CEF">
        <w:rPr>
          <w:rFonts w:ascii="Times New Roman" w:hAnsi="Times New Roman" w:cs="Times New Roman"/>
        </w:rPr>
        <w:t>переноса</w:t>
      </w:r>
      <w:r w:rsidR="009819C5" w:rsidRPr="00725CEF">
        <w:rPr>
          <w:rFonts w:ascii="Times New Roman" w:hAnsi="Times New Roman" w:cs="Times New Roman"/>
        </w:rPr>
        <w:t xml:space="preserve"> </w:t>
      </w:r>
      <w:r w:rsidRPr="00725CEF">
        <w:rPr>
          <w:rFonts w:ascii="Times New Roman" w:hAnsi="Times New Roman" w:cs="Times New Roman"/>
        </w:rPr>
        <w:t>усвоенных</w:t>
      </w:r>
      <w:r w:rsidR="009819C5" w:rsidRPr="00725CEF">
        <w:rPr>
          <w:rFonts w:ascii="Times New Roman" w:hAnsi="Times New Roman" w:cs="Times New Roman"/>
        </w:rPr>
        <w:t xml:space="preserve"> </w:t>
      </w:r>
      <w:r w:rsidRPr="00725CEF">
        <w:rPr>
          <w:rFonts w:ascii="Times New Roman" w:hAnsi="Times New Roman" w:cs="Times New Roman"/>
        </w:rPr>
        <w:t>знаний,</w:t>
      </w:r>
      <w:r w:rsidR="009819C5" w:rsidRPr="00725CEF">
        <w:rPr>
          <w:rFonts w:ascii="Times New Roman" w:hAnsi="Times New Roman" w:cs="Times New Roman"/>
        </w:rPr>
        <w:t xml:space="preserve"> </w:t>
      </w:r>
      <w:r w:rsidRPr="00725CEF">
        <w:rPr>
          <w:rFonts w:ascii="Times New Roman" w:hAnsi="Times New Roman" w:cs="Times New Roman"/>
        </w:rPr>
        <w:t>опыта</w:t>
      </w:r>
      <w:r w:rsidR="009819C5" w:rsidRPr="00725CEF">
        <w:rPr>
          <w:rFonts w:ascii="Times New Roman" w:hAnsi="Times New Roman" w:cs="Times New Roman"/>
        </w:rPr>
        <w:t xml:space="preserve"> </w:t>
      </w:r>
      <w:r w:rsidRPr="00725CEF">
        <w:rPr>
          <w:rFonts w:ascii="Times New Roman" w:hAnsi="Times New Roman" w:cs="Times New Roman"/>
        </w:rPr>
        <w:t>общения</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практику</w:t>
      </w:r>
      <w:r w:rsidR="009819C5" w:rsidRPr="00725CEF">
        <w:rPr>
          <w:rFonts w:ascii="Times New Roman" w:hAnsi="Times New Roman" w:cs="Times New Roman"/>
        </w:rPr>
        <w:t xml:space="preserve"> </w:t>
      </w:r>
      <w:r w:rsidRPr="00725CEF">
        <w:rPr>
          <w:rFonts w:ascii="Times New Roman" w:hAnsi="Times New Roman" w:cs="Times New Roman"/>
        </w:rPr>
        <w:t>реальных</w:t>
      </w:r>
      <w:r w:rsidR="009819C5" w:rsidRPr="00725CEF">
        <w:rPr>
          <w:rFonts w:ascii="Times New Roman" w:hAnsi="Times New Roman" w:cs="Times New Roman"/>
        </w:rPr>
        <w:t xml:space="preserve"> </w:t>
      </w:r>
      <w:r w:rsidRPr="00725CEF">
        <w:rPr>
          <w:rFonts w:ascii="Times New Roman" w:hAnsi="Times New Roman" w:cs="Times New Roman"/>
        </w:rPr>
        <w:t>жизненных</w:t>
      </w:r>
      <w:r w:rsidR="009819C5" w:rsidRPr="00725CEF">
        <w:rPr>
          <w:rFonts w:ascii="Times New Roman" w:hAnsi="Times New Roman" w:cs="Times New Roman"/>
        </w:rPr>
        <w:t xml:space="preserve"> </w:t>
      </w:r>
      <w:r w:rsidRPr="00725CEF">
        <w:rPr>
          <w:rFonts w:ascii="Times New Roman" w:hAnsi="Times New Roman" w:cs="Times New Roman"/>
        </w:rPr>
        <w:t>ситуаций.</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незначительная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низкий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неудовлетворительный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результативности</w:t>
      </w:r>
      <w:r w:rsidR="009819C5" w:rsidRPr="00725CEF">
        <w:rPr>
          <w:rFonts w:ascii="Times New Roman" w:hAnsi="Times New Roman" w:cs="Times New Roman"/>
        </w:rPr>
        <w:t xml:space="preserve"> </w:t>
      </w:r>
      <w:r w:rsidRPr="00725CEF">
        <w:rPr>
          <w:rFonts w:ascii="Times New Roman" w:hAnsi="Times New Roman" w:cs="Times New Roman"/>
        </w:rPr>
        <w:t>усвоения</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Данные</w:t>
      </w:r>
      <w:r w:rsidR="009819C5" w:rsidRPr="00725CEF">
        <w:rPr>
          <w:rFonts w:ascii="Times New Roman" w:hAnsi="Times New Roman" w:cs="Times New Roman"/>
        </w:rPr>
        <w:t xml:space="preserve"> </w:t>
      </w:r>
      <w:r w:rsidRPr="00725CEF">
        <w:rPr>
          <w:rFonts w:ascii="Times New Roman" w:hAnsi="Times New Roman" w:cs="Times New Roman"/>
        </w:rPr>
        <w:t>результаты</w:t>
      </w:r>
      <w:r w:rsidR="009819C5" w:rsidRPr="00725CEF">
        <w:rPr>
          <w:rFonts w:ascii="Times New Roman" w:hAnsi="Times New Roman" w:cs="Times New Roman"/>
        </w:rPr>
        <w:t xml:space="preserve"> </w:t>
      </w:r>
      <w:r w:rsidRPr="00725CEF">
        <w:rPr>
          <w:rFonts w:ascii="Times New Roman" w:hAnsi="Times New Roman" w:cs="Times New Roman"/>
        </w:rPr>
        <w:t>могут</w:t>
      </w:r>
      <w:r w:rsidR="009819C5" w:rsidRPr="00725CEF">
        <w:rPr>
          <w:rFonts w:ascii="Times New Roman" w:hAnsi="Times New Roman" w:cs="Times New Roman"/>
        </w:rPr>
        <w:t xml:space="preserve"> </w:t>
      </w:r>
      <w:r w:rsidRPr="00725CEF">
        <w:rPr>
          <w:rFonts w:ascii="Times New Roman" w:hAnsi="Times New Roman" w:cs="Times New Roman"/>
        </w:rPr>
        <w:t>быть</w:t>
      </w:r>
      <w:r w:rsidR="009819C5" w:rsidRPr="00725CEF">
        <w:rPr>
          <w:rFonts w:ascii="Times New Roman" w:hAnsi="Times New Roman" w:cs="Times New Roman"/>
        </w:rPr>
        <w:t xml:space="preserve"> </w:t>
      </w:r>
      <w:r w:rsidRPr="00725CEF">
        <w:rPr>
          <w:rFonts w:ascii="Times New Roman" w:hAnsi="Times New Roman" w:cs="Times New Roman"/>
        </w:rPr>
        <w:t>обусловлены</w:t>
      </w:r>
      <w:r w:rsidR="009819C5" w:rsidRPr="00725CEF">
        <w:rPr>
          <w:rFonts w:ascii="Times New Roman" w:hAnsi="Times New Roman" w:cs="Times New Roman"/>
        </w:rPr>
        <w:t xml:space="preserve"> </w:t>
      </w:r>
      <w:r w:rsidRPr="00725CEF">
        <w:rPr>
          <w:rFonts w:ascii="Times New Roman" w:hAnsi="Times New Roman" w:cs="Times New Roman"/>
        </w:rPr>
        <w:t>неправильно</w:t>
      </w:r>
      <w:r w:rsidR="009819C5" w:rsidRPr="00725CEF">
        <w:rPr>
          <w:rFonts w:ascii="Times New Roman" w:hAnsi="Times New Roman" w:cs="Times New Roman"/>
        </w:rPr>
        <w:t xml:space="preserve"> </w:t>
      </w:r>
      <w:r w:rsidRPr="00725CEF">
        <w:rPr>
          <w:rFonts w:ascii="Times New Roman" w:hAnsi="Times New Roman" w:cs="Times New Roman"/>
        </w:rPr>
        <w:t>подобранными</w:t>
      </w:r>
      <w:r w:rsidR="009819C5" w:rsidRPr="00725CEF">
        <w:rPr>
          <w:rFonts w:ascii="Times New Roman" w:hAnsi="Times New Roman" w:cs="Times New Roman"/>
        </w:rPr>
        <w:t xml:space="preserve"> </w:t>
      </w:r>
      <w:r w:rsidRPr="00725CEF">
        <w:rPr>
          <w:rFonts w:ascii="Times New Roman" w:hAnsi="Times New Roman" w:cs="Times New Roman"/>
        </w:rPr>
        <w:t>методами</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приемами</w:t>
      </w:r>
      <w:r w:rsidR="009819C5" w:rsidRPr="00725CEF">
        <w:rPr>
          <w:rFonts w:ascii="Times New Roman" w:hAnsi="Times New Roman" w:cs="Times New Roman"/>
        </w:rPr>
        <w:t xml:space="preserve"> </w:t>
      </w:r>
      <w:r w:rsidRPr="00725CEF">
        <w:rPr>
          <w:rFonts w:ascii="Times New Roman" w:hAnsi="Times New Roman" w:cs="Times New Roman"/>
        </w:rPr>
        <w:t>работы</w:t>
      </w:r>
      <w:r w:rsidR="009819C5" w:rsidRPr="00725CEF">
        <w:rPr>
          <w:rFonts w:ascii="Times New Roman" w:hAnsi="Times New Roman" w:cs="Times New Roman"/>
        </w:rPr>
        <w:t xml:space="preserve"> </w:t>
      </w:r>
      <w:r w:rsidRPr="00725CEF">
        <w:rPr>
          <w:rFonts w:ascii="Times New Roman" w:hAnsi="Times New Roman" w:cs="Times New Roman"/>
        </w:rPr>
        <w:t>с</w:t>
      </w:r>
      <w:r w:rsidR="009819C5" w:rsidRPr="00725CEF">
        <w:rPr>
          <w:rFonts w:ascii="Times New Roman" w:hAnsi="Times New Roman" w:cs="Times New Roman"/>
        </w:rPr>
        <w:t xml:space="preserve"> </w:t>
      </w:r>
      <w:r w:rsidRPr="00725CEF">
        <w:rPr>
          <w:rFonts w:ascii="Times New Roman" w:hAnsi="Times New Roman" w:cs="Times New Roman"/>
        </w:rPr>
        <w:t>ребенком</w:t>
      </w:r>
      <w:r w:rsidR="009819C5" w:rsidRPr="00725CEF">
        <w:rPr>
          <w:rFonts w:ascii="Times New Roman" w:hAnsi="Times New Roman" w:cs="Times New Roman"/>
        </w:rPr>
        <w:t xml:space="preserve"> </w:t>
      </w:r>
      <w:r w:rsidRPr="00725CEF">
        <w:rPr>
          <w:rFonts w:ascii="Times New Roman" w:hAnsi="Times New Roman" w:cs="Times New Roman"/>
        </w:rPr>
        <w:t>специалистами</w:t>
      </w:r>
      <w:r w:rsidR="009819C5" w:rsidRPr="00725CEF">
        <w:rPr>
          <w:rFonts w:ascii="Times New Roman" w:hAnsi="Times New Roman" w:cs="Times New Roman"/>
        </w:rPr>
        <w:t xml:space="preserve"> </w:t>
      </w:r>
      <w:r w:rsidRPr="00725CEF">
        <w:rPr>
          <w:rFonts w:ascii="Times New Roman" w:hAnsi="Times New Roman" w:cs="Times New Roman"/>
        </w:rPr>
        <w:t>учреждения</w:t>
      </w:r>
      <w:r w:rsidR="009819C5" w:rsidRPr="00725CEF">
        <w:rPr>
          <w:rFonts w:ascii="Times New Roman" w:hAnsi="Times New Roman" w:cs="Times New Roman"/>
        </w:rPr>
        <w:t xml:space="preserve"> </w:t>
      </w:r>
      <w:r w:rsidRPr="00725CEF">
        <w:rPr>
          <w:rFonts w:ascii="Times New Roman" w:hAnsi="Times New Roman" w:cs="Times New Roman"/>
        </w:rPr>
        <w:t>или</w:t>
      </w:r>
      <w:r w:rsidR="009819C5" w:rsidRPr="00725CEF">
        <w:rPr>
          <w:rFonts w:ascii="Times New Roman" w:hAnsi="Times New Roman" w:cs="Times New Roman"/>
        </w:rPr>
        <w:t xml:space="preserve"> </w:t>
      </w:r>
      <w:r w:rsidRPr="00725CEF">
        <w:rPr>
          <w:rFonts w:ascii="Times New Roman" w:hAnsi="Times New Roman" w:cs="Times New Roman"/>
        </w:rPr>
        <w:t>частыми</w:t>
      </w:r>
      <w:r w:rsidR="009819C5" w:rsidRPr="00725CEF">
        <w:rPr>
          <w:rFonts w:ascii="Times New Roman" w:hAnsi="Times New Roman" w:cs="Times New Roman"/>
        </w:rPr>
        <w:t xml:space="preserve"> </w:t>
      </w:r>
      <w:r w:rsidRPr="00725CEF">
        <w:rPr>
          <w:rFonts w:ascii="Times New Roman" w:hAnsi="Times New Roman" w:cs="Times New Roman"/>
        </w:rPr>
        <w:t>соматическими</w:t>
      </w:r>
      <w:r w:rsidR="009819C5" w:rsidRPr="00725CEF">
        <w:rPr>
          <w:rFonts w:ascii="Times New Roman" w:hAnsi="Times New Roman" w:cs="Times New Roman"/>
        </w:rPr>
        <w:t xml:space="preserve"> </w:t>
      </w:r>
      <w:r w:rsidRPr="00725CEF">
        <w:rPr>
          <w:rFonts w:ascii="Times New Roman" w:hAnsi="Times New Roman" w:cs="Times New Roman"/>
        </w:rPr>
        <w:t>заболеваниями</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или</w:t>
      </w:r>
      <w:r w:rsidR="009819C5" w:rsidRPr="00725CEF">
        <w:rPr>
          <w:rFonts w:ascii="Times New Roman" w:hAnsi="Times New Roman" w:cs="Times New Roman"/>
        </w:rPr>
        <w:t xml:space="preserve"> </w:t>
      </w:r>
      <w:r w:rsidRPr="00725CEF">
        <w:rPr>
          <w:rFonts w:ascii="Times New Roman" w:hAnsi="Times New Roman" w:cs="Times New Roman"/>
        </w:rPr>
        <w:t>наличием</w:t>
      </w:r>
      <w:r w:rsidR="009819C5" w:rsidRPr="00725CEF">
        <w:rPr>
          <w:rFonts w:ascii="Times New Roman" w:hAnsi="Times New Roman" w:cs="Times New Roman"/>
        </w:rPr>
        <w:t xml:space="preserve"> </w:t>
      </w:r>
      <w:proofErr w:type="gramStart"/>
      <w:r w:rsidRPr="00725CEF">
        <w:rPr>
          <w:rFonts w:ascii="Times New Roman" w:hAnsi="Times New Roman" w:cs="Times New Roman"/>
        </w:rPr>
        <w:t>неблагоприятных</w:t>
      </w:r>
      <w:proofErr w:type="gramEnd"/>
      <w:r w:rsidR="009819C5" w:rsidRPr="00725CEF">
        <w:rPr>
          <w:rFonts w:ascii="Times New Roman" w:hAnsi="Times New Roman" w:cs="Times New Roman"/>
        </w:rPr>
        <w:t xml:space="preserve"> </w:t>
      </w:r>
      <w:r w:rsidRPr="00725CEF">
        <w:rPr>
          <w:rFonts w:ascii="Times New Roman" w:hAnsi="Times New Roman" w:cs="Times New Roman"/>
        </w:rPr>
        <w:t>психосоциальных</w:t>
      </w:r>
      <w:r w:rsidR="009819C5" w:rsidRPr="00725CEF">
        <w:rPr>
          <w:rFonts w:ascii="Times New Roman" w:hAnsi="Times New Roman" w:cs="Times New Roman"/>
        </w:rPr>
        <w:t xml:space="preserve"> </w:t>
      </w:r>
      <w:r w:rsidRPr="00725CEF">
        <w:rPr>
          <w:rFonts w:ascii="Times New Roman" w:hAnsi="Times New Roman" w:cs="Times New Roman"/>
        </w:rPr>
        <w:t>условий</w:t>
      </w:r>
      <w:r w:rsidR="009819C5" w:rsidRPr="00725CEF">
        <w:rPr>
          <w:rFonts w:ascii="Times New Roman" w:hAnsi="Times New Roman" w:cs="Times New Roman"/>
        </w:rPr>
        <w:t xml:space="preserve"> </w:t>
      </w:r>
      <w:r w:rsidRPr="00725CEF">
        <w:rPr>
          <w:rFonts w:ascii="Times New Roman" w:hAnsi="Times New Roman" w:cs="Times New Roman"/>
        </w:rPr>
        <w:t>воспитания</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семье.</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отрицательная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развития.</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невозможность</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усваивать</w:t>
      </w:r>
      <w:r w:rsidR="009819C5" w:rsidRPr="00725CEF">
        <w:rPr>
          <w:rFonts w:ascii="Times New Roman" w:hAnsi="Times New Roman" w:cs="Times New Roman"/>
        </w:rPr>
        <w:t xml:space="preserve"> </w:t>
      </w:r>
      <w:r w:rsidRPr="00725CEF">
        <w:rPr>
          <w:rFonts w:ascii="Times New Roman" w:hAnsi="Times New Roman" w:cs="Times New Roman"/>
        </w:rPr>
        <w:t>содержание</w:t>
      </w:r>
      <w:r w:rsidR="009819C5" w:rsidRPr="00725CEF">
        <w:rPr>
          <w:rFonts w:ascii="Times New Roman" w:hAnsi="Times New Roman" w:cs="Times New Roman"/>
        </w:rPr>
        <w:t xml:space="preserve"> </w:t>
      </w:r>
      <w:r w:rsidRPr="00725CEF">
        <w:rPr>
          <w:rFonts w:ascii="Times New Roman" w:hAnsi="Times New Roman" w:cs="Times New Roman"/>
        </w:rPr>
        <w:t>разделов</w:t>
      </w:r>
      <w:r w:rsidR="009819C5" w:rsidRPr="00725CEF">
        <w:rPr>
          <w:rFonts w:ascii="Times New Roman" w:hAnsi="Times New Roman" w:cs="Times New Roman"/>
        </w:rPr>
        <w:t xml:space="preserve"> </w:t>
      </w:r>
      <w:r w:rsidRPr="00725CEF">
        <w:rPr>
          <w:rFonts w:ascii="Times New Roman" w:hAnsi="Times New Roman" w:cs="Times New Roman"/>
        </w:rPr>
        <w:t>всех</w:t>
      </w:r>
      <w:r w:rsidR="009819C5" w:rsidRPr="00725CEF">
        <w:rPr>
          <w:rFonts w:ascii="Times New Roman" w:hAnsi="Times New Roman" w:cs="Times New Roman"/>
        </w:rPr>
        <w:t xml:space="preserve"> </w:t>
      </w:r>
      <w:r w:rsidRPr="00725CEF">
        <w:rPr>
          <w:rFonts w:ascii="Times New Roman" w:hAnsi="Times New Roman" w:cs="Times New Roman"/>
        </w:rPr>
        <w:t>видов</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а</w:t>
      </w:r>
      <w:r w:rsidR="009819C5" w:rsidRPr="00725CEF">
        <w:rPr>
          <w:rFonts w:ascii="Times New Roman" w:hAnsi="Times New Roman" w:cs="Times New Roman"/>
        </w:rPr>
        <w:t xml:space="preserve"> </w:t>
      </w:r>
      <w:r w:rsidRPr="00725CEF">
        <w:rPr>
          <w:rFonts w:ascii="Times New Roman" w:hAnsi="Times New Roman" w:cs="Times New Roman"/>
        </w:rPr>
        <w:t>также</w:t>
      </w:r>
      <w:r w:rsidR="009819C5" w:rsidRPr="00725CEF">
        <w:rPr>
          <w:rFonts w:ascii="Times New Roman" w:hAnsi="Times New Roman" w:cs="Times New Roman"/>
        </w:rPr>
        <w:t xml:space="preserve"> </w:t>
      </w:r>
      <w:r w:rsidRPr="00725CEF">
        <w:rPr>
          <w:rFonts w:ascii="Times New Roman" w:hAnsi="Times New Roman" w:cs="Times New Roman"/>
        </w:rPr>
        <w:t>резкое</w:t>
      </w:r>
      <w:r w:rsidR="009819C5" w:rsidRPr="00725CEF">
        <w:rPr>
          <w:rFonts w:ascii="Times New Roman" w:hAnsi="Times New Roman" w:cs="Times New Roman"/>
        </w:rPr>
        <w:t xml:space="preserve"> </w:t>
      </w:r>
      <w:r w:rsidRPr="00725CEF">
        <w:rPr>
          <w:rFonts w:ascii="Times New Roman" w:hAnsi="Times New Roman" w:cs="Times New Roman"/>
        </w:rPr>
        <w:t>снижение</w:t>
      </w:r>
      <w:r w:rsidR="009819C5" w:rsidRPr="00725CEF">
        <w:rPr>
          <w:rFonts w:ascii="Times New Roman" w:hAnsi="Times New Roman" w:cs="Times New Roman"/>
        </w:rPr>
        <w:t xml:space="preserve"> </w:t>
      </w:r>
      <w:r w:rsidRPr="00725CEF">
        <w:rPr>
          <w:rFonts w:ascii="Times New Roman" w:hAnsi="Times New Roman" w:cs="Times New Roman"/>
        </w:rPr>
        <w:t>интереса,</w:t>
      </w:r>
      <w:r w:rsidR="009819C5" w:rsidRPr="00725CEF">
        <w:rPr>
          <w:rFonts w:ascii="Times New Roman" w:hAnsi="Times New Roman" w:cs="Times New Roman"/>
        </w:rPr>
        <w:t xml:space="preserve"> </w:t>
      </w:r>
      <w:r w:rsidRPr="00725CEF">
        <w:rPr>
          <w:rFonts w:ascii="Times New Roman" w:hAnsi="Times New Roman" w:cs="Times New Roman"/>
        </w:rPr>
        <w:t>работоспособности,</w:t>
      </w:r>
      <w:r w:rsidR="009819C5" w:rsidRPr="00725CEF">
        <w:rPr>
          <w:rFonts w:ascii="Times New Roman" w:hAnsi="Times New Roman" w:cs="Times New Roman"/>
        </w:rPr>
        <w:t xml:space="preserve"> </w:t>
      </w:r>
      <w:r w:rsidRPr="00725CEF">
        <w:rPr>
          <w:rFonts w:ascii="Times New Roman" w:hAnsi="Times New Roman" w:cs="Times New Roman"/>
        </w:rPr>
        <w:t>продуктивности</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обучаемости,</w:t>
      </w:r>
      <w:r w:rsidR="009819C5" w:rsidRPr="00725CEF">
        <w:rPr>
          <w:rFonts w:ascii="Times New Roman" w:hAnsi="Times New Roman" w:cs="Times New Roman"/>
        </w:rPr>
        <w:t xml:space="preserve"> </w:t>
      </w:r>
      <w:r w:rsidRPr="00725CEF">
        <w:rPr>
          <w:rFonts w:ascii="Times New Roman" w:hAnsi="Times New Roman" w:cs="Times New Roman"/>
        </w:rPr>
        <w:t>его</w:t>
      </w:r>
      <w:r w:rsidR="009819C5" w:rsidRPr="00725CEF">
        <w:rPr>
          <w:rFonts w:ascii="Times New Roman" w:hAnsi="Times New Roman" w:cs="Times New Roman"/>
        </w:rPr>
        <w:t xml:space="preserve"> </w:t>
      </w:r>
      <w:r w:rsidRPr="00725CEF">
        <w:rPr>
          <w:rFonts w:ascii="Times New Roman" w:hAnsi="Times New Roman" w:cs="Times New Roman"/>
        </w:rPr>
        <w:t>успешности</w:t>
      </w:r>
      <w:r w:rsidR="009819C5" w:rsidRPr="00725CEF">
        <w:rPr>
          <w:rFonts w:ascii="Times New Roman" w:hAnsi="Times New Roman" w:cs="Times New Roman"/>
        </w:rPr>
        <w:t xml:space="preserve"> </w:t>
      </w:r>
      <w:r w:rsidRPr="00725CEF">
        <w:rPr>
          <w:rFonts w:ascii="Times New Roman" w:hAnsi="Times New Roman" w:cs="Times New Roman"/>
        </w:rPr>
        <w:t>во</w:t>
      </w:r>
      <w:r w:rsidR="009819C5" w:rsidRPr="00725CEF">
        <w:rPr>
          <w:rFonts w:ascii="Times New Roman" w:hAnsi="Times New Roman" w:cs="Times New Roman"/>
        </w:rPr>
        <w:t xml:space="preserve"> </w:t>
      </w:r>
      <w:r w:rsidRPr="00725CEF">
        <w:rPr>
          <w:rFonts w:ascii="Times New Roman" w:hAnsi="Times New Roman" w:cs="Times New Roman"/>
        </w:rPr>
        <w:t>всех</w:t>
      </w:r>
      <w:r w:rsidR="009819C5" w:rsidRPr="00725CEF">
        <w:rPr>
          <w:rFonts w:ascii="Times New Roman" w:hAnsi="Times New Roman" w:cs="Times New Roman"/>
        </w:rPr>
        <w:t xml:space="preserve"> </w:t>
      </w:r>
      <w:r w:rsidRPr="00725CEF">
        <w:rPr>
          <w:rFonts w:ascii="Times New Roman" w:hAnsi="Times New Roman" w:cs="Times New Roman"/>
        </w:rPr>
        <w:t>видах</w:t>
      </w:r>
      <w:r w:rsidR="009819C5" w:rsidRPr="00725CEF">
        <w:rPr>
          <w:rFonts w:ascii="Times New Roman" w:hAnsi="Times New Roman" w:cs="Times New Roman"/>
        </w:rPr>
        <w:t xml:space="preserve"> </w:t>
      </w:r>
      <w:r w:rsidRPr="00725CEF">
        <w:rPr>
          <w:rFonts w:ascii="Times New Roman" w:hAnsi="Times New Roman" w:cs="Times New Roman"/>
        </w:rPr>
        <w:t>детской</w:t>
      </w:r>
      <w:r w:rsidR="009819C5" w:rsidRPr="00725CEF">
        <w:rPr>
          <w:rFonts w:ascii="Times New Roman" w:hAnsi="Times New Roman" w:cs="Times New Roman"/>
        </w:rPr>
        <w:t xml:space="preserve"> </w:t>
      </w:r>
      <w:r w:rsidRPr="00725CEF">
        <w:rPr>
          <w:rFonts w:ascii="Times New Roman" w:hAnsi="Times New Roman" w:cs="Times New Roman"/>
        </w:rPr>
        <w:t>деятельности,</w:t>
      </w:r>
      <w:r w:rsidR="009819C5" w:rsidRPr="00725CEF">
        <w:rPr>
          <w:rFonts w:ascii="Times New Roman" w:hAnsi="Times New Roman" w:cs="Times New Roman"/>
        </w:rPr>
        <w:t xml:space="preserve"> </w:t>
      </w:r>
      <w:r w:rsidRPr="00725CEF">
        <w:rPr>
          <w:rFonts w:ascii="Times New Roman" w:hAnsi="Times New Roman" w:cs="Times New Roman"/>
        </w:rPr>
        <w:t>росте</w:t>
      </w:r>
      <w:r w:rsidR="009819C5" w:rsidRPr="00725CEF">
        <w:rPr>
          <w:rFonts w:ascii="Times New Roman" w:hAnsi="Times New Roman" w:cs="Times New Roman"/>
        </w:rPr>
        <w:t xml:space="preserve"> </w:t>
      </w:r>
      <w:r w:rsidRPr="00725CEF">
        <w:rPr>
          <w:rFonts w:ascii="Times New Roman" w:hAnsi="Times New Roman" w:cs="Times New Roman"/>
        </w:rPr>
        <w:t>конфликтности,</w:t>
      </w:r>
      <w:r w:rsidR="009819C5" w:rsidRPr="00725CEF">
        <w:rPr>
          <w:rFonts w:ascii="Times New Roman" w:hAnsi="Times New Roman" w:cs="Times New Roman"/>
        </w:rPr>
        <w:t xml:space="preserve"> </w:t>
      </w:r>
      <w:r w:rsidRPr="00725CEF">
        <w:rPr>
          <w:rFonts w:ascii="Times New Roman" w:hAnsi="Times New Roman" w:cs="Times New Roman"/>
        </w:rPr>
        <w:t>агрессивности</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появление</w:t>
      </w:r>
      <w:r w:rsidR="009819C5" w:rsidRPr="00725CEF">
        <w:rPr>
          <w:rFonts w:ascii="Times New Roman" w:hAnsi="Times New Roman" w:cs="Times New Roman"/>
        </w:rPr>
        <w:t xml:space="preserve"> </w:t>
      </w:r>
      <w:r w:rsidRPr="00725CEF">
        <w:rPr>
          <w:rFonts w:ascii="Times New Roman" w:hAnsi="Times New Roman" w:cs="Times New Roman"/>
        </w:rPr>
        <w:t>неадекватных</w:t>
      </w:r>
      <w:r w:rsidR="009819C5" w:rsidRPr="00725CEF">
        <w:rPr>
          <w:rFonts w:ascii="Times New Roman" w:hAnsi="Times New Roman" w:cs="Times New Roman"/>
        </w:rPr>
        <w:t xml:space="preserve"> </w:t>
      </w:r>
      <w:r w:rsidRPr="00725CEF">
        <w:rPr>
          <w:rFonts w:ascii="Times New Roman" w:hAnsi="Times New Roman" w:cs="Times New Roman"/>
        </w:rPr>
        <w:t>поступков</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поведении.</w:t>
      </w:r>
      <w:r w:rsidR="009819C5" w:rsidRPr="00725CEF">
        <w:rPr>
          <w:rFonts w:ascii="Times New Roman" w:hAnsi="Times New Roman" w:cs="Times New Roman"/>
        </w:rPr>
        <w:t xml:space="preserve"> </w:t>
      </w:r>
      <w:r w:rsidRPr="00725CEF">
        <w:rPr>
          <w:rFonts w:ascii="Times New Roman" w:hAnsi="Times New Roman" w:cs="Times New Roman"/>
        </w:rPr>
        <w:t>Данные</w:t>
      </w:r>
      <w:r w:rsidR="009819C5" w:rsidRPr="00725CEF">
        <w:rPr>
          <w:rFonts w:ascii="Times New Roman" w:hAnsi="Times New Roman" w:cs="Times New Roman"/>
        </w:rPr>
        <w:t xml:space="preserve"> </w:t>
      </w:r>
      <w:r w:rsidRPr="00725CEF">
        <w:rPr>
          <w:rFonts w:ascii="Times New Roman" w:hAnsi="Times New Roman" w:cs="Times New Roman"/>
        </w:rPr>
        <w:t>результаты</w:t>
      </w:r>
      <w:r w:rsidR="009819C5" w:rsidRPr="00725CEF">
        <w:rPr>
          <w:rFonts w:ascii="Times New Roman" w:hAnsi="Times New Roman" w:cs="Times New Roman"/>
        </w:rPr>
        <w:t xml:space="preserve"> </w:t>
      </w:r>
      <w:r w:rsidRPr="00725CEF">
        <w:rPr>
          <w:rFonts w:ascii="Times New Roman" w:hAnsi="Times New Roman" w:cs="Times New Roman"/>
        </w:rPr>
        <w:t>возможны</w:t>
      </w:r>
      <w:r w:rsidR="009819C5" w:rsidRPr="00725CEF">
        <w:rPr>
          <w:rFonts w:ascii="Times New Roman" w:hAnsi="Times New Roman" w:cs="Times New Roman"/>
        </w:rPr>
        <w:t xml:space="preserve"> </w:t>
      </w:r>
      <w:r w:rsidRPr="00725CEF">
        <w:rPr>
          <w:rFonts w:ascii="Times New Roman" w:hAnsi="Times New Roman" w:cs="Times New Roman"/>
        </w:rPr>
        <w:t>как</w:t>
      </w:r>
      <w:r w:rsidR="009819C5" w:rsidRPr="00725CEF">
        <w:rPr>
          <w:rFonts w:ascii="Times New Roman" w:hAnsi="Times New Roman" w:cs="Times New Roman"/>
        </w:rPr>
        <w:t xml:space="preserve"> </w:t>
      </w:r>
      <w:r w:rsidRPr="00725CEF">
        <w:rPr>
          <w:rFonts w:ascii="Times New Roman" w:hAnsi="Times New Roman" w:cs="Times New Roman"/>
        </w:rPr>
        <w:t>следствие</w:t>
      </w:r>
      <w:r w:rsidR="009819C5" w:rsidRPr="00725CEF">
        <w:rPr>
          <w:rFonts w:ascii="Times New Roman" w:hAnsi="Times New Roman" w:cs="Times New Roman"/>
        </w:rPr>
        <w:t xml:space="preserve"> </w:t>
      </w:r>
      <w:r w:rsidRPr="00725CEF">
        <w:rPr>
          <w:rFonts w:ascii="Times New Roman" w:hAnsi="Times New Roman" w:cs="Times New Roman"/>
        </w:rPr>
        <w:t>наследственно-обусловленных</w:t>
      </w:r>
      <w:r w:rsidR="009819C5" w:rsidRPr="00725CEF">
        <w:rPr>
          <w:rFonts w:ascii="Times New Roman" w:hAnsi="Times New Roman" w:cs="Times New Roman"/>
        </w:rPr>
        <w:t xml:space="preserve"> </w:t>
      </w:r>
      <w:r w:rsidRPr="00725CEF">
        <w:rPr>
          <w:rFonts w:ascii="Times New Roman" w:hAnsi="Times New Roman" w:cs="Times New Roman"/>
        </w:rPr>
        <w:t>заболеваний</w:t>
      </w:r>
      <w:r w:rsidR="009819C5" w:rsidRPr="00725CEF">
        <w:rPr>
          <w:rFonts w:ascii="Times New Roman" w:hAnsi="Times New Roman" w:cs="Times New Roman"/>
        </w:rPr>
        <w:t xml:space="preserve"> </w:t>
      </w:r>
      <w:r w:rsidRPr="00725CEF">
        <w:rPr>
          <w:rFonts w:ascii="Times New Roman" w:hAnsi="Times New Roman" w:cs="Times New Roman"/>
        </w:rPr>
        <w:t>или</w:t>
      </w:r>
      <w:r w:rsidR="009819C5" w:rsidRPr="00725CEF">
        <w:rPr>
          <w:rFonts w:ascii="Times New Roman" w:hAnsi="Times New Roman" w:cs="Times New Roman"/>
        </w:rPr>
        <w:t xml:space="preserve"> </w:t>
      </w:r>
      <w:r w:rsidRPr="00725CEF">
        <w:rPr>
          <w:rFonts w:ascii="Times New Roman" w:hAnsi="Times New Roman" w:cs="Times New Roman"/>
        </w:rPr>
        <w:t>черепно-мозговых</w:t>
      </w:r>
      <w:r w:rsidR="009819C5" w:rsidRPr="00725CEF">
        <w:rPr>
          <w:rFonts w:ascii="Times New Roman" w:hAnsi="Times New Roman" w:cs="Times New Roman"/>
        </w:rPr>
        <w:t xml:space="preserve"> </w:t>
      </w:r>
      <w:r w:rsidRPr="00725CEF">
        <w:rPr>
          <w:rFonts w:ascii="Times New Roman" w:hAnsi="Times New Roman" w:cs="Times New Roman"/>
        </w:rPr>
        <w:t>травм,</w:t>
      </w:r>
      <w:r w:rsidR="009819C5" w:rsidRPr="00725CEF">
        <w:rPr>
          <w:rFonts w:ascii="Times New Roman" w:hAnsi="Times New Roman" w:cs="Times New Roman"/>
        </w:rPr>
        <w:t xml:space="preserve"> </w:t>
      </w:r>
      <w:r w:rsidRPr="00725CEF">
        <w:rPr>
          <w:rFonts w:ascii="Times New Roman" w:hAnsi="Times New Roman" w:cs="Times New Roman"/>
        </w:rPr>
        <w:t>что</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необходимое</w:t>
      </w:r>
      <w:r w:rsidR="009819C5" w:rsidRPr="00725CEF">
        <w:rPr>
          <w:rFonts w:ascii="Times New Roman" w:hAnsi="Times New Roman" w:cs="Times New Roman"/>
        </w:rPr>
        <w:t xml:space="preserve"> </w:t>
      </w:r>
      <w:r w:rsidRPr="00725CEF">
        <w:rPr>
          <w:rFonts w:ascii="Times New Roman" w:hAnsi="Times New Roman" w:cs="Times New Roman"/>
        </w:rPr>
        <w:t>комплексное</w:t>
      </w:r>
      <w:r w:rsidR="009819C5" w:rsidRPr="00725CEF">
        <w:rPr>
          <w:rFonts w:ascii="Times New Roman" w:hAnsi="Times New Roman" w:cs="Times New Roman"/>
        </w:rPr>
        <w:t xml:space="preserve"> </w:t>
      </w:r>
      <w:r w:rsidRPr="00725CEF">
        <w:rPr>
          <w:rFonts w:ascii="Times New Roman" w:hAnsi="Times New Roman" w:cs="Times New Roman"/>
        </w:rPr>
        <w:t>обследование</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корректировку</w:t>
      </w:r>
      <w:r w:rsidR="009819C5" w:rsidRPr="00725CEF">
        <w:rPr>
          <w:rFonts w:ascii="Times New Roman" w:hAnsi="Times New Roman" w:cs="Times New Roman"/>
        </w:rPr>
        <w:t xml:space="preserve"> </w:t>
      </w:r>
      <w:r w:rsidRPr="00725CEF">
        <w:rPr>
          <w:rFonts w:ascii="Times New Roman" w:hAnsi="Times New Roman" w:cs="Times New Roman"/>
        </w:rPr>
        <w:t>методов</w:t>
      </w:r>
      <w:r w:rsidR="009819C5" w:rsidRPr="00725CEF">
        <w:rPr>
          <w:rFonts w:ascii="Times New Roman" w:hAnsi="Times New Roman" w:cs="Times New Roman"/>
        </w:rPr>
        <w:t xml:space="preserve"> </w:t>
      </w:r>
      <w:r w:rsidRPr="00725CEF">
        <w:rPr>
          <w:rFonts w:ascii="Times New Roman" w:hAnsi="Times New Roman" w:cs="Times New Roman"/>
        </w:rPr>
        <w:t>обучения</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воспитания</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содержания</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сопровождения</w:t>
      </w:r>
      <w:r w:rsidR="009819C5" w:rsidRPr="00725CEF">
        <w:rPr>
          <w:rFonts w:ascii="Times New Roman" w:hAnsi="Times New Roman" w:cs="Times New Roman"/>
        </w:rPr>
        <w:t xml:space="preserve"> </w:t>
      </w:r>
      <w:r w:rsidRPr="00725CEF">
        <w:rPr>
          <w:rFonts w:ascii="Times New Roman" w:hAnsi="Times New Roman" w:cs="Times New Roman"/>
        </w:rPr>
        <w:t>его</w:t>
      </w:r>
      <w:r w:rsidR="009819C5" w:rsidRPr="00725CEF">
        <w:rPr>
          <w:rFonts w:ascii="Times New Roman" w:hAnsi="Times New Roman" w:cs="Times New Roman"/>
        </w:rPr>
        <w:t xml:space="preserve"> </w:t>
      </w:r>
      <w:r w:rsidRPr="00725CEF">
        <w:rPr>
          <w:rFonts w:ascii="Times New Roman" w:hAnsi="Times New Roman" w:cs="Times New Roman"/>
        </w:rPr>
        <w:t>развития.</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волнообразная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развития</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скачкообразное,</w:t>
      </w:r>
      <w:r w:rsidR="009819C5" w:rsidRPr="00725CEF">
        <w:rPr>
          <w:rFonts w:ascii="Times New Roman" w:hAnsi="Times New Roman" w:cs="Times New Roman"/>
        </w:rPr>
        <w:t xml:space="preserve"> </w:t>
      </w:r>
      <w:r w:rsidRPr="00725CEF">
        <w:rPr>
          <w:rFonts w:ascii="Times New Roman" w:hAnsi="Times New Roman" w:cs="Times New Roman"/>
        </w:rPr>
        <w:t>неравномерное</w:t>
      </w:r>
      <w:r w:rsidR="009819C5" w:rsidRPr="00725CEF">
        <w:rPr>
          <w:rFonts w:ascii="Times New Roman" w:hAnsi="Times New Roman" w:cs="Times New Roman"/>
        </w:rPr>
        <w:t xml:space="preserve"> </w:t>
      </w:r>
      <w:r w:rsidRPr="00725CEF">
        <w:rPr>
          <w:rFonts w:ascii="Times New Roman" w:hAnsi="Times New Roman" w:cs="Times New Roman"/>
        </w:rPr>
        <w:t>усвоение</w:t>
      </w:r>
      <w:r w:rsidR="009819C5" w:rsidRPr="00725CEF">
        <w:rPr>
          <w:rFonts w:ascii="Times New Roman" w:hAnsi="Times New Roman" w:cs="Times New Roman"/>
        </w:rPr>
        <w:t xml:space="preserve"> </w:t>
      </w:r>
      <w:r w:rsidRPr="00725CEF">
        <w:rPr>
          <w:rFonts w:ascii="Times New Roman" w:hAnsi="Times New Roman" w:cs="Times New Roman"/>
        </w:rPr>
        <w:t>содержания</w:t>
      </w:r>
      <w:r w:rsidR="009819C5" w:rsidRPr="00725CEF">
        <w:rPr>
          <w:rFonts w:ascii="Times New Roman" w:hAnsi="Times New Roman" w:cs="Times New Roman"/>
        </w:rPr>
        <w:t xml:space="preserve"> </w:t>
      </w:r>
      <w:r w:rsidRPr="00725CEF">
        <w:rPr>
          <w:rFonts w:ascii="Times New Roman" w:hAnsi="Times New Roman" w:cs="Times New Roman"/>
        </w:rPr>
        <w:t>разделов</w:t>
      </w:r>
      <w:r w:rsidR="009819C5" w:rsidRPr="00725CEF">
        <w:rPr>
          <w:rFonts w:ascii="Times New Roman" w:hAnsi="Times New Roman" w:cs="Times New Roman"/>
        </w:rPr>
        <w:t xml:space="preserve"> </w:t>
      </w:r>
      <w:r w:rsidRPr="00725CEF">
        <w:rPr>
          <w:rFonts w:ascii="Times New Roman" w:hAnsi="Times New Roman" w:cs="Times New Roman"/>
        </w:rPr>
        <w:t>всех</w:t>
      </w:r>
      <w:r w:rsidR="009819C5" w:rsidRPr="00725CEF">
        <w:rPr>
          <w:rFonts w:ascii="Times New Roman" w:hAnsi="Times New Roman" w:cs="Times New Roman"/>
        </w:rPr>
        <w:t xml:space="preserve"> </w:t>
      </w:r>
      <w:r w:rsidRPr="00725CEF">
        <w:rPr>
          <w:rFonts w:ascii="Times New Roman" w:hAnsi="Times New Roman" w:cs="Times New Roman"/>
        </w:rPr>
        <w:t>видов</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по</w:t>
      </w:r>
      <w:r w:rsidR="009819C5" w:rsidRPr="00725CEF">
        <w:rPr>
          <w:rFonts w:ascii="Times New Roman" w:hAnsi="Times New Roman" w:cs="Times New Roman"/>
        </w:rPr>
        <w:t xml:space="preserve"> </w:t>
      </w:r>
      <w:r w:rsidRPr="00725CEF">
        <w:rPr>
          <w:rFonts w:ascii="Times New Roman" w:hAnsi="Times New Roman" w:cs="Times New Roman"/>
        </w:rPr>
        <w:t>времени.</w:t>
      </w:r>
      <w:r w:rsidR="009819C5" w:rsidRPr="00725CEF">
        <w:rPr>
          <w:rFonts w:ascii="Times New Roman" w:hAnsi="Times New Roman" w:cs="Times New Roman"/>
        </w:rPr>
        <w:t xml:space="preserve"> </w:t>
      </w:r>
      <w:r w:rsidRPr="00725CEF">
        <w:rPr>
          <w:rFonts w:ascii="Times New Roman" w:hAnsi="Times New Roman" w:cs="Times New Roman"/>
        </w:rPr>
        <w:t>Возможно</w:t>
      </w:r>
      <w:r w:rsidR="009819C5" w:rsidRPr="00725CEF">
        <w:rPr>
          <w:rFonts w:ascii="Times New Roman" w:hAnsi="Times New Roman" w:cs="Times New Roman"/>
        </w:rPr>
        <w:t xml:space="preserve"> </w:t>
      </w:r>
      <w:proofErr w:type="gramStart"/>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следствии</w:t>
      </w:r>
      <w:proofErr w:type="gramEnd"/>
      <w:r w:rsidR="009819C5" w:rsidRPr="00725CEF">
        <w:rPr>
          <w:rFonts w:ascii="Times New Roman" w:hAnsi="Times New Roman" w:cs="Times New Roman"/>
        </w:rPr>
        <w:t xml:space="preserve"> </w:t>
      </w:r>
      <w:r w:rsidRPr="00725CEF">
        <w:rPr>
          <w:rFonts w:ascii="Times New Roman" w:hAnsi="Times New Roman" w:cs="Times New Roman"/>
        </w:rPr>
        <w:t>высокой</w:t>
      </w:r>
      <w:r w:rsidR="009819C5" w:rsidRPr="00725CEF">
        <w:rPr>
          <w:rFonts w:ascii="Times New Roman" w:hAnsi="Times New Roman" w:cs="Times New Roman"/>
        </w:rPr>
        <w:t xml:space="preserve"> </w:t>
      </w:r>
      <w:r w:rsidRPr="00725CEF">
        <w:rPr>
          <w:rFonts w:ascii="Times New Roman" w:hAnsi="Times New Roman" w:cs="Times New Roman"/>
        </w:rPr>
        <w:t>утомляемости,</w:t>
      </w:r>
      <w:r w:rsidR="009819C5" w:rsidRPr="00725CEF">
        <w:rPr>
          <w:rFonts w:ascii="Times New Roman" w:hAnsi="Times New Roman" w:cs="Times New Roman"/>
        </w:rPr>
        <w:t xml:space="preserve"> </w:t>
      </w:r>
      <w:proofErr w:type="spellStart"/>
      <w:r w:rsidRPr="00725CEF">
        <w:rPr>
          <w:rFonts w:ascii="Times New Roman" w:hAnsi="Times New Roman" w:cs="Times New Roman"/>
        </w:rPr>
        <w:t>эписиндрома</w:t>
      </w:r>
      <w:proofErr w:type="spellEnd"/>
      <w:r w:rsidRPr="00725CEF">
        <w:rPr>
          <w:rFonts w:ascii="Times New Roman" w:hAnsi="Times New Roman" w:cs="Times New Roman"/>
        </w:rPr>
        <w:t>,</w:t>
      </w:r>
      <w:r w:rsidR="009819C5" w:rsidRPr="00725CEF">
        <w:rPr>
          <w:rFonts w:ascii="Times New Roman" w:hAnsi="Times New Roman" w:cs="Times New Roman"/>
        </w:rPr>
        <w:t xml:space="preserve"> </w:t>
      </w:r>
      <w:proofErr w:type="spellStart"/>
      <w:r w:rsidRPr="00725CEF">
        <w:rPr>
          <w:rFonts w:ascii="Times New Roman" w:hAnsi="Times New Roman" w:cs="Times New Roman"/>
        </w:rPr>
        <w:t>неврозоподобной</w:t>
      </w:r>
      <w:proofErr w:type="spellEnd"/>
      <w:r w:rsidR="009819C5" w:rsidRPr="00725CEF">
        <w:rPr>
          <w:rFonts w:ascii="Times New Roman" w:hAnsi="Times New Roman" w:cs="Times New Roman"/>
        </w:rPr>
        <w:t xml:space="preserve"> </w:t>
      </w:r>
      <w:r w:rsidRPr="00725CEF">
        <w:rPr>
          <w:rFonts w:ascii="Times New Roman" w:hAnsi="Times New Roman" w:cs="Times New Roman"/>
        </w:rPr>
        <w:t>симптоматики,</w:t>
      </w:r>
      <w:r w:rsidR="009819C5" w:rsidRPr="00725CEF">
        <w:rPr>
          <w:rFonts w:ascii="Times New Roman" w:hAnsi="Times New Roman" w:cs="Times New Roman"/>
        </w:rPr>
        <w:t xml:space="preserve"> </w:t>
      </w:r>
      <w:r w:rsidRPr="00725CEF">
        <w:rPr>
          <w:rFonts w:ascii="Times New Roman" w:hAnsi="Times New Roman" w:cs="Times New Roman"/>
        </w:rPr>
        <w:t>неблагоприятных</w:t>
      </w:r>
      <w:r w:rsidR="009819C5" w:rsidRPr="00725CEF">
        <w:rPr>
          <w:rFonts w:ascii="Times New Roman" w:hAnsi="Times New Roman" w:cs="Times New Roman"/>
        </w:rPr>
        <w:t xml:space="preserve"> </w:t>
      </w:r>
      <w:r w:rsidRPr="00725CEF">
        <w:rPr>
          <w:rFonts w:ascii="Times New Roman" w:hAnsi="Times New Roman" w:cs="Times New Roman"/>
        </w:rPr>
        <w:t>социальных</w:t>
      </w:r>
      <w:r w:rsidR="009819C5" w:rsidRPr="00725CEF">
        <w:rPr>
          <w:rFonts w:ascii="Times New Roman" w:hAnsi="Times New Roman" w:cs="Times New Roman"/>
        </w:rPr>
        <w:t xml:space="preserve"> </w:t>
      </w:r>
      <w:r w:rsidRPr="00725CEF">
        <w:rPr>
          <w:rFonts w:ascii="Times New Roman" w:hAnsi="Times New Roman" w:cs="Times New Roman"/>
        </w:rPr>
        <w:t>условий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др.</w:t>
      </w:r>
      <w:r w:rsidR="009819C5" w:rsidRPr="00725CEF">
        <w:rPr>
          <w:rFonts w:ascii="Times New Roman" w:hAnsi="Times New Roman" w:cs="Times New Roman"/>
        </w:rPr>
        <w:t xml:space="preserve"> </w:t>
      </w:r>
      <w:r w:rsidRPr="00725CEF">
        <w:rPr>
          <w:rFonts w:ascii="Times New Roman" w:hAnsi="Times New Roman" w:cs="Times New Roman"/>
        </w:rPr>
        <w:t>причин,</w:t>
      </w:r>
      <w:r w:rsidR="009819C5" w:rsidRPr="00725CEF">
        <w:rPr>
          <w:rFonts w:ascii="Times New Roman" w:hAnsi="Times New Roman" w:cs="Times New Roman"/>
        </w:rPr>
        <w:t xml:space="preserve"> </w:t>
      </w:r>
      <w:r w:rsidRPr="00725CEF">
        <w:rPr>
          <w:rFonts w:ascii="Times New Roman" w:hAnsi="Times New Roman" w:cs="Times New Roman"/>
        </w:rPr>
        <w:t>обусловливающих</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итоге</w:t>
      </w:r>
      <w:r w:rsidR="009819C5" w:rsidRPr="00725CEF">
        <w:rPr>
          <w:rFonts w:ascii="Times New Roman" w:hAnsi="Times New Roman" w:cs="Times New Roman"/>
        </w:rPr>
        <w:t xml:space="preserve"> </w:t>
      </w:r>
      <w:r w:rsidRPr="00725CEF">
        <w:rPr>
          <w:rFonts w:ascii="Times New Roman" w:hAnsi="Times New Roman" w:cs="Times New Roman"/>
        </w:rPr>
        <w:t>незначительную</w:t>
      </w:r>
      <w:r w:rsidR="009819C5" w:rsidRPr="00725CEF">
        <w:rPr>
          <w:rFonts w:ascii="Times New Roman" w:hAnsi="Times New Roman" w:cs="Times New Roman"/>
        </w:rPr>
        <w:t xml:space="preserve"> </w:t>
      </w:r>
      <w:r w:rsidRPr="00725CEF">
        <w:rPr>
          <w:rFonts w:ascii="Times New Roman" w:hAnsi="Times New Roman" w:cs="Times New Roman"/>
        </w:rPr>
        <w:t>продуктивность</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успешность</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во</w:t>
      </w:r>
      <w:r w:rsidR="009819C5" w:rsidRPr="00725CEF">
        <w:rPr>
          <w:rFonts w:ascii="Times New Roman" w:hAnsi="Times New Roman" w:cs="Times New Roman"/>
        </w:rPr>
        <w:t xml:space="preserve"> </w:t>
      </w:r>
      <w:r w:rsidRPr="00725CEF">
        <w:rPr>
          <w:rFonts w:ascii="Times New Roman" w:hAnsi="Times New Roman" w:cs="Times New Roman"/>
        </w:rPr>
        <w:t>всех</w:t>
      </w:r>
      <w:r w:rsidR="009819C5" w:rsidRPr="00725CEF">
        <w:rPr>
          <w:rFonts w:ascii="Times New Roman" w:hAnsi="Times New Roman" w:cs="Times New Roman"/>
        </w:rPr>
        <w:t xml:space="preserve"> </w:t>
      </w:r>
      <w:r w:rsidRPr="00725CEF">
        <w:rPr>
          <w:rFonts w:ascii="Times New Roman" w:hAnsi="Times New Roman" w:cs="Times New Roman"/>
        </w:rPr>
        <w:t>видах</w:t>
      </w:r>
      <w:r w:rsidR="009819C5" w:rsidRPr="00725CEF">
        <w:rPr>
          <w:rFonts w:ascii="Times New Roman" w:hAnsi="Times New Roman" w:cs="Times New Roman"/>
        </w:rPr>
        <w:t xml:space="preserve"> </w:t>
      </w:r>
      <w:r w:rsidRPr="00725CEF">
        <w:rPr>
          <w:rFonts w:ascii="Times New Roman" w:hAnsi="Times New Roman" w:cs="Times New Roman"/>
        </w:rPr>
        <w:t>детской</w:t>
      </w:r>
      <w:r w:rsidR="009819C5" w:rsidRPr="00725CEF">
        <w:rPr>
          <w:rFonts w:ascii="Times New Roman" w:hAnsi="Times New Roman" w:cs="Times New Roman"/>
        </w:rPr>
        <w:t xml:space="preserve"> </w:t>
      </w:r>
      <w:r w:rsidRPr="00725CEF">
        <w:rPr>
          <w:rFonts w:ascii="Times New Roman" w:hAnsi="Times New Roman" w:cs="Times New Roman"/>
        </w:rPr>
        <w:t>деятельности,</w:t>
      </w:r>
      <w:r w:rsidR="009819C5" w:rsidRPr="00725CEF">
        <w:rPr>
          <w:rFonts w:ascii="Times New Roman" w:hAnsi="Times New Roman" w:cs="Times New Roman"/>
        </w:rPr>
        <w:t xml:space="preserve"> </w:t>
      </w:r>
      <w:r w:rsidRPr="00725CEF">
        <w:rPr>
          <w:rFonts w:ascii="Times New Roman" w:hAnsi="Times New Roman" w:cs="Times New Roman"/>
        </w:rPr>
        <w:t>трудности</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общении</w:t>
      </w:r>
      <w:r w:rsidR="009819C5" w:rsidRPr="00725CEF">
        <w:rPr>
          <w:rFonts w:ascii="Times New Roman" w:hAnsi="Times New Roman" w:cs="Times New Roman"/>
        </w:rPr>
        <w:t xml:space="preserve"> </w:t>
      </w:r>
      <w:r w:rsidRPr="00725CEF">
        <w:rPr>
          <w:rFonts w:ascii="Times New Roman" w:hAnsi="Times New Roman" w:cs="Times New Roman"/>
        </w:rPr>
        <w:t>со</w:t>
      </w:r>
      <w:r w:rsidR="009819C5" w:rsidRPr="00725CEF">
        <w:rPr>
          <w:rFonts w:ascii="Times New Roman" w:hAnsi="Times New Roman" w:cs="Times New Roman"/>
        </w:rPr>
        <w:t xml:space="preserve"> </w:t>
      </w:r>
      <w:r w:rsidRPr="00725CEF">
        <w:rPr>
          <w:rFonts w:ascii="Times New Roman" w:hAnsi="Times New Roman" w:cs="Times New Roman"/>
        </w:rPr>
        <w:t>сверстниками</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взрослыми.</w:t>
      </w:r>
      <w:r w:rsidR="009819C5" w:rsidRPr="00725CEF">
        <w:rPr>
          <w:rFonts w:ascii="Times New Roman" w:hAnsi="Times New Roman" w:cs="Times New Roman"/>
        </w:rPr>
        <w:t xml:space="preserve"> </w:t>
      </w:r>
    </w:p>
    <w:p w:rsidR="006B5E85" w:rsidRPr="00725CEF" w:rsidRDefault="006B5E85" w:rsidP="00725CEF">
      <w:pPr>
        <w:ind w:firstLine="709"/>
        <w:rPr>
          <w:rFonts w:ascii="Times New Roman" w:hAnsi="Times New Roman" w:cs="Times New Roman"/>
        </w:rPr>
      </w:pPr>
      <w:r w:rsidRPr="00725CEF">
        <w:rPr>
          <w:rFonts w:ascii="Times New Roman" w:hAnsi="Times New Roman" w:cs="Times New Roman"/>
        </w:rPr>
        <w:t>-</w:t>
      </w:r>
      <w:r w:rsidR="009819C5" w:rsidRPr="00725CEF">
        <w:rPr>
          <w:rFonts w:ascii="Times New Roman" w:hAnsi="Times New Roman" w:cs="Times New Roman"/>
        </w:rPr>
        <w:t xml:space="preserve"> </w:t>
      </w:r>
      <w:r w:rsidRPr="00725CEF">
        <w:rPr>
          <w:rFonts w:ascii="Times New Roman" w:hAnsi="Times New Roman" w:cs="Times New Roman"/>
        </w:rPr>
        <w:t>избирательная</w:t>
      </w:r>
      <w:r w:rsidR="009819C5" w:rsidRPr="00725CEF">
        <w:rPr>
          <w:rFonts w:ascii="Times New Roman" w:hAnsi="Times New Roman" w:cs="Times New Roman"/>
        </w:rPr>
        <w:t xml:space="preserve"> </w:t>
      </w:r>
      <w:r w:rsidRPr="00725CEF">
        <w:rPr>
          <w:rFonts w:ascii="Times New Roman" w:hAnsi="Times New Roman" w:cs="Times New Roman"/>
        </w:rPr>
        <w:t>динамика</w:t>
      </w:r>
      <w:r w:rsidR="009819C5" w:rsidRPr="00725CEF">
        <w:rPr>
          <w:rFonts w:ascii="Times New Roman" w:hAnsi="Times New Roman" w:cs="Times New Roman"/>
        </w:rPr>
        <w:t xml:space="preserve"> </w:t>
      </w:r>
      <w:r w:rsidRPr="00725CEF">
        <w:rPr>
          <w:rFonts w:ascii="Times New Roman" w:hAnsi="Times New Roman" w:cs="Times New Roman"/>
        </w:rPr>
        <w:t>развития.</w:t>
      </w:r>
      <w:r w:rsidR="009819C5" w:rsidRPr="00725CEF">
        <w:rPr>
          <w:rFonts w:ascii="Times New Roman" w:hAnsi="Times New Roman" w:cs="Times New Roman"/>
        </w:rPr>
        <w:t xml:space="preserve"> </w:t>
      </w:r>
      <w:r w:rsidRPr="00725CEF">
        <w:rPr>
          <w:rFonts w:ascii="Times New Roman" w:hAnsi="Times New Roman" w:cs="Times New Roman"/>
        </w:rPr>
        <w:t>Предполагает</w:t>
      </w:r>
      <w:r w:rsidR="009819C5" w:rsidRPr="00725CEF">
        <w:rPr>
          <w:rFonts w:ascii="Times New Roman" w:hAnsi="Times New Roman" w:cs="Times New Roman"/>
        </w:rPr>
        <w:t xml:space="preserve"> </w:t>
      </w:r>
      <w:r w:rsidRPr="00725CEF">
        <w:rPr>
          <w:rFonts w:ascii="Times New Roman" w:hAnsi="Times New Roman" w:cs="Times New Roman"/>
        </w:rPr>
        <w:t>хороший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достаточный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успешности</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в</w:t>
      </w:r>
      <w:r w:rsidR="009819C5" w:rsidRPr="00725CEF">
        <w:rPr>
          <w:rFonts w:ascii="Times New Roman" w:hAnsi="Times New Roman" w:cs="Times New Roman"/>
        </w:rPr>
        <w:t xml:space="preserve"> </w:t>
      </w:r>
      <w:r w:rsidRPr="00725CEF">
        <w:rPr>
          <w:rFonts w:ascii="Times New Roman" w:hAnsi="Times New Roman" w:cs="Times New Roman"/>
        </w:rPr>
        <w:t>одних</w:t>
      </w:r>
      <w:r w:rsidR="009819C5" w:rsidRPr="00725CEF">
        <w:rPr>
          <w:rFonts w:ascii="Times New Roman" w:hAnsi="Times New Roman" w:cs="Times New Roman"/>
        </w:rPr>
        <w:t xml:space="preserve"> </w:t>
      </w:r>
      <w:r w:rsidRPr="00725CEF">
        <w:rPr>
          <w:rFonts w:ascii="Times New Roman" w:hAnsi="Times New Roman" w:cs="Times New Roman"/>
        </w:rPr>
        <w:t>видах</w:t>
      </w:r>
      <w:r w:rsidR="009819C5" w:rsidRPr="00725CEF">
        <w:rPr>
          <w:rFonts w:ascii="Times New Roman" w:hAnsi="Times New Roman" w:cs="Times New Roman"/>
        </w:rPr>
        <w:t xml:space="preserve"> </w:t>
      </w:r>
      <w:r w:rsidRPr="00725CEF">
        <w:rPr>
          <w:rFonts w:ascii="Times New Roman" w:hAnsi="Times New Roman" w:cs="Times New Roman"/>
        </w:rPr>
        <w:t>деятельности</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неудовлетворительный</w:t>
      </w:r>
      <w:r w:rsidR="009819C5" w:rsidRPr="00725CEF">
        <w:rPr>
          <w:rFonts w:ascii="Times New Roman" w:hAnsi="Times New Roman" w:cs="Times New Roman"/>
        </w:rPr>
        <w:t xml:space="preserve"> </w:t>
      </w:r>
      <w:r w:rsidRPr="00725CEF">
        <w:rPr>
          <w:rFonts w:ascii="Times New Roman" w:hAnsi="Times New Roman" w:cs="Times New Roman"/>
        </w:rPr>
        <w:t>уровень</w:t>
      </w:r>
      <w:r w:rsidR="009819C5" w:rsidRPr="00725CEF">
        <w:rPr>
          <w:rFonts w:ascii="Times New Roman" w:hAnsi="Times New Roman" w:cs="Times New Roman"/>
        </w:rPr>
        <w:t xml:space="preserve"> </w:t>
      </w:r>
      <w:r w:rsidRPr="00725CEF">
        <w:rPr>
          <w:rFonts w:ascii="Times New Roman" w:hAnsi="Times New Roman" w:cs="Times New Roman"/>
        </w:rPr>
        <w:t>освоения</w:t>
      </w:r>
      <w:r w:rsidR="009819C5" w:rsidRPr="00725CEF">
        <w:rPr>
          <w:rFonts w:ascii="Times New Roman" w:hAnsi="Times New Roman" w:cs="Times New Roman"/>
        </w:rPr>
        <w:t xml:space="preserve"> </w:t>
      </w:r>
      <w:r w:rsidRPr="00725CEF">
        <w:rPr>
          <w:rFonts w:ascii="Times New Roman" w:hAnsi="Times New Roman" w:cs="Times New Roman"/>
        </w:rPr>
        <w:t>того</w:t>
      </w:r>
      <w:r w:rsidR="009819C5" w:rsidRPr="00725CEF">
        <w:rPr>
          <w:rFonts w:ascii="Times New Roman" w:hAnsi="Times New Roman" w:cs="Times New Roman"/>
        </w:rPr>
        <w:t xml:space="preserve"> </w:t>
      </w:r>
      <w:r w:rsidRPr="00725CEF">
        <w:rPr>
          <w:rFonts w:ascii="Times New Roman" w:hAnsi="Times New Roman" w:cs="Times New Roman"/>
        </w:rPr>
        <w:t>или</w:t>
      </w:r>
      <w:r w:rsidR="009819C5" w:rsidRPr="00725CEF">
        <w:rPr>
          <w:rFonts w:ascii="Times New Roman" w:hAnsi="Times New Roman" w:cs="Times New Roman"/>
        </w:rPr>
        <w:t xml:space="preserve"> </w:t>
      </w:r>
      <w:r w:rsidRPr="00725CEF">
        <w:rPr>
          <w:rFonts w:ascii="Times New Roman" w:hAnsi="Times New Roman" w:cs="Times New Roman"/>
        </w:rPr>
        <w:t>иного</w:t>
      </w:r>
      <w:r w:rsidR="009819C5" w:rsidRPr="00725CEF">
        <w:rPr>
          <w:rFonts w:ascii="Times New Roman" w:hAnsi="Times New Roman" w:cs="Times New Roman"/>
        </w:rPr>
        <w:t xml:space="preserve"> </w:t>
      </w:r>
      <w:r w:rsidRPr="00725CEF">
        <w:rPr>
          <w:rFonts w:ascii="Times New Roman" w:hAnsi="Times New Roman" w:cs="Times New Roman"/>
        </w:rPr>
        <w:t>раздела</w:t>
      </w:r>
      <w:r w:rsidR="009819C5" w:rsidRPr="00725CEF">
        <w:rPr>
          <w:rFonts w:ascii="Times New Roman" w:hAnsi="Times New Roman" w:cs="Times New Roman"/>
        </w:rPr>
        <w:t xml:space="preserve"> </w:t>
      </w:r>
      <w:r w:rsidRPr="00725CEF">
        <w:rPr>
          <w:rFonts w:ascii="Times New Roman" w:hAnsi="Times New Roman" w:cs="Times New Roman"/>
        </w:rPr>
        <w:t>образовательной</w:t>
      </w:r>
      <w:r w:rsidR="009819C5" w:rsidRPr="00725CEF">
        <w:rPr>
          <w:rFonts w:ascii="Times New Roman" w:hAnsi="Times New Roman" w:cs="Times New Roman"/>
        </w:rPr>
        <w:t xml:space="preserve"> </w:t>
      </w:r>
      <w:r w:rsidRPr="00725CEF">
        <w:rPr>
          <w:rFonts w:ascii="Times New Roman" w:hAnsi="Times New Roman" w:cs="Times New Roman"/>
        </w:rPr>
        <w:t>программы.</w:t>
      </w:r>
      <w:r w:rsidR="009819C5" w:rsidRPr="00725CEF">
        <w:rPr>
          <w:rFonts w:ascii="Times New Roman" w:hAnsi="Times New Roman" w:cs="Times New Roman"/>
        </w:rPr>
        <w:t xml:space="preserve"> </w:t>
      </w:r>
      <w:r w:rsidRPr="00725CEF">
        <w:rPr>
          <w:rFonts w:ascii="Times New Roman" w:hAnsi="Times New Roman" w:cs="Times New Roman"/>
        </w:rPr>
        <w:t>Возможно,</w:t>
      </w:r>
      <w:r w:rsidR="009819C5" w:rsidRPr="00725CEF">
        <w:rPr>
          <w:rFonts w:ascii="Times New Roman" w:hAnsi="Times New Roman" w:cs="Times New Roman"/>
        </w:rPr>
        <w:t xml:space="preserve"> </w:t>
      </w:r>
      <w:r w:rsidRPr="00725CEF">
        <w:rPr>
          <w:rFonts w:ascii="Times New Roman" w:hAnsi="Times New Roman" w:cs="Times New Roman"/>
        </w:rPr>
        <w:t>вследствие</w:t>
      </w:r>
      <w:r w:rsidR="009819C5" w:rsidRPr="00725CEF">
        <w:rPr>
          <w:rFonts w:ascii="Times New Roman" w:hAnsi="Times New Roman" w:cs="Times New Roman"/>
        </w:rPr>
        <w:t xml:space="preserve"> </w:t>
      </w:r>
      <w:r w:rsidRPr="00725CEF">
        <w:rPr>
          <w:rFonts w:ascii="Times New Roman" w:hAnsi="Times New Roman" w:cs="Times New Roman"/>
        </w:rPr>
        <w:t>специфических</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индивидуальных</w:t>
      </w:r>
      <w:r w:rsidR="009819C5" w:rsidRPr="00725CEF">
        <w:rPr>
          <w:rFonts w:ascii="Times New Roman" w:hAnsi="Times New Roman" w:cs="Times New Roman"/>
        </w:rPr>
        <w:t xml:space="preserve"> </w:t>
      </w:r>
      <w:r w:rsidRPr="00725CEF">
        <w:rPr>
          <w:rFonts w:ascii="Times New Roman" w:hAnsi="Times New Roman" w:cs="Times New Roman"/>
        </w:rPr>
        <w:t>особенностей</w:t>
      </w:r>
      <w:r w:rsidR="009819C5" w:rsidRPr="00725CEF">
        <w:rPr>
          <w:rFonts w:ascii="Times New Roman" w:hAnsi="Times New Roman" w:cs="Times New Roman"/>
        </w:rPr>
        <w:t xml:space="preserve"> </w:t>
      </w:r>
      <w:r w:rsidRPr="00725CEF">
        <w:rPr>
          <w:rFonts w:ascii="Times New Roman" w:hAnsi="Times New Roman" w:cs="Times New Roman"/>
        </w:rPr>
        <w:t>эмоционально-волевой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proofErr w:type="gramStart"/>
      <w:r w:rsidRPr="00725CEF">
        <w:rPr>
          <w:rFonts w:ascii="Times New Roman" w:hAnsi="Times New Roman" w:cs="Times New Roman"/>
        </w:rPr>
        <w:t>личностной</w:t>
      </w:r>
      <w:proofErr w:type="gramEnd"/>
      <w:r w:rsidR="009819C5" w:rsidRPr="00725CEF">
        <w:rPr>
          <w:rFonts w:ascii="Times New Roman" w:hAnsi="Times New Roman" w:cs="Times New Roman"/>
        </w:rPr>
        <w:t xml:space="preserve"> </w:t>
      </w:r>
      <w:r w:rsidRPr="00725CEF">
        <w:rPr>
          <w:rFonts w:ascii="Times New Roman" w:hAnsi="Times New Roman" w:cs="Times New Roman"/>
        </w:rPr>
        <w:t>сферы</w:t>
      </w:r>
      <w:r w:rsidR="009819C5" w:rsidRPr="00725CEF">
        <w:rPr>
          <w:rFonts w:ascii="Times New Roman" w:hAnsi="Times New Roman" w:cs="Times New Roman"/>
        </w:rPr>
        <w:t xml:space="preserve"> </w:t>
      </w:r>
      <w:r w:rsidRPr="00725CEF">
        <w:rPr>
          <w:rFonts w:ascii="Times New Roman" w:hAnsi="Times New Roman" w:cs="Times New Roman"/>
        </w:rPr>
        <w:t>ребенка,</w:t>
      </w:r>
      <w:r w:rsidR="009819C5" w:rsidRPr="00725CEF">
        <w:rPr>
          <w:rFonts w:ascii="Times New Roman" w:hAnsi="Times New Roman" w:cs="Times New Roman"/>
        </w:rPr>
        <w:t xml:space="preserve"> </w:t>
      </w:r>
      <w:r w:rsidRPr="00725CEF">
        <w:rPr>
          <w:rFonts w:ascii="Times New Roman" w:hAnsi="Times New Roman" w:cs="Times New Roman"/>
        </w:rPr>
        <w:t>его</w:t>
      </w:r>
      <w:r w:rsidR="009819C5" w:rsidRPr="00725CEF">
        <w:rPr>
          <w:rFonts w:ascii="Times New Roman" w:hAnsi="Times New Roman" w:cs="Times New Roman"/>
        </w:rPr>
        <w:t xml:space="preserve"> </w:t>
      </w:r>
      <w:r w:rsidRPr="00725CEF">
        <w:rPr>
          <w:rFonts w:ascii="Times New Roman" w:hAnsi="Times New Roman" w:cs="Times New Roman"/>
        </w:rPr>
        <w:t>интересов.</w:t>
      </w:r>
      <w:r w:rsidR="009819C5" w:rsidRPr="00725CEF">
        <w:rPr>
          <w:rFonts w:ascii="Times New Roman" w:hAnsi="Times New Roman" w:cs="Times New Roman"/>
        </w:rPr>
        <w:t xml:space="preserve"> </w:t>
      </w:r>
      <w:r w:rsidRPr="00725CEF">
        <w:rPr>
          <w:rFonts w:ascii="Times New Roman" w:hAnsi="Times New Roman" w:cs="Times New Roman"/>
        </w:rPr>
        <w:t>Наклонностей</w:t>
      </w:r>
      <w:r w:rsidR="009819C5" w:rsidRPr="00725CEF">
        <w:rPr>
          <w:rFonts w:ascii="Times New Roman" w:hAnsi="Times New Roman" w:cs="Times New Roman"/>
        </w:rPr>
        <w:t xml:space="preserve"> </w:t>
      </w:r>
      <w:r w:rsidRPr="00725CEF">
        <w:rPr>
          <w:rFonts w:ascii="Times New Roman" w:hAnsi="Times New Roman" w:cs="Times New Roman"/>
        </w:rPr>
        <w:t>и</w:t>
      </w:r>
      <w:r w:rsidR="009819C5" w:rsidRPr="00725CEF">
        <w:rPr>
          <w:rFonts w:ascii="Times New Roman" w:hAnsi="Times New Roman" w:cs="Times New Roman"/>
        </w:rPr>
        <w:t xml:space="preserve"> </w:t>
      </w:r>
      <w:r w:rsidRPr="00725CEF">
        <w:rPr>
          <w:rFonts w:ascii="Times New Roman" w:hAnsi="Times New Roman" w:cs="Times New Roman"/>
        </w:rPr>
        <w:t>способностей</w:t>
      </w:r>
      <w:r w:rsidR="009819C5" w:rsidRPr="00725CEF">
        <w:rPr>
          <w:rFonts w:ascii="Times New Roman" w:hAnsi="Times New Roman" w:cs="Times New Roman"/>
        </w:rPr>
        <w:t xml:space="preserve"> </w:t>
      </w:r>
      <w:r w:rsidRPr="00725CEF">
        <w:rPr>
          <w:rFonts w:ascii="Times New Roman" w:hAnsi="Times New Roman" w:cs="Times New Roman"/>
        </w:rPr>
        <w:t>(РАС</w:t>
      </w:r>
      <w:r w:rsidR="009819C5" w:rsidRPr="00725CEF">
        <w:rPr>
          <w:rFonts w:ascii="Times New Roman" w:hAnsi="Times New Roman" w:cs="Times New Roman"/>
        </w:rPr>
        <w:t xml:space="preserve"> </w:t>
      </w:r>
      <w:r w:rsidRPr="00725CEF">
        <w:rPr>
          <w:rFonts w:ascii="Times New Roman" w:hAnsi="Times New Roman" w:cs="Times New Roman"/>
        </w:rPr>
        <w:t>или</w:t>
      </w:r>
      <w:r w:rsidR="009819C5" w:rsidRPr="00725CEF">
        <w:rPr>
          <w:rFonts w:ascii="Times New Roman" w:hAnsi="Times New Roman" w:cs="Times New Roman"/>
        </w:rPr>
        <w:t xml:space="preserve"> </w:t>
      </w:r>
      <w:proofErr w:type="spellStart"/>
      <w:proofErr w:type="gramStart"/>
      <w:r w:rsidRPr="00725CEF">
        <w:rPr>
          <w:rFonts w:ascii="Times New Roman" w:hAnsi="Times New Roman" w:cs="Times New Roman"/>
        </w:rPr>
        <w:t>др</w:t>
      </w:r>
      <w:proofErr w:type="spellEnd"/>
      <w:proofErr w:type="gramEnd"/>
      <w:r w:rsidRPr="00725CEF">
        <w:rPr>
          <w:rFonts w:ascii="Times New Roman" w:hAnsi="Times New Roman" w:cs="Times New Roman"/>
        </w:rPr>
        <w:t>).</w:t>
      </w:r>
      <w:r w:rsidRPr="00725CEF">
        <w:rPr>
          <w:rFonts w:ascii="Times New Roman" w:hAnsi="Times New Roman" w:cs="Times New Roman"/>
        </w:rPr>
        <w:br w:type="page"/>
      </w:r>
    </w:p>
    <w:p w:rsidR="006B5E85" w:rsidRPr="00725CEF" w:rsidRDefault="006B5E85" w:rsidP="00725CEF">
      <w:pPr>
        <w:ind w:firstLine="709"/>
        <w:jc w:val="center"/>
        <w:rPr>
          <w:b/>
        </w:rPr>
      </w:pPr>
      <w:r w:rsidRPr="00725CEF">
        <w:rPr>
          <w:b/>
        </w:rPr>
        <w:lastRenderedPageBreak/>
        <w:t>Психолого-педагогическое</w:t>
      </w:r>
      <w:r w:rsidR="009819C5" w:rsidRPr="00725CEF">
        <w:rPr>
          <w:b/>
        </w:rPr>
        <w:t xml:space="preserve"> </w:t>
      </w:r>
      <w:r w:rsidRPr="00725CEF">
        <w:rPr>
          <w:b/>
        </w:rPr>
        <w:t>представление</w:t>
      </w:r>
      <w:r w:rsidR="009819C5" w:rsidRPr="00725CEF">
        <w:rPr>
          <w:b/>
        </w:rPr>
        <w:t xml:space="preserve"> </w:t>
      </w:r>
      <w:r w:rsidRPr="00725CEF">
        <w:rPr>
          <w:b/>
        </w:rPr>
        <w:t>о</w:t>
      </w:r>
      <w:r w:rsidR="009819C5" w:rsidRPr="00725CEF">
        <w:rPr>
          <w:b/>
        </w:rPr>
        <w:t xml:space="preserve"> </w:t>
      </w:r>
      <w:r w:rsidRPr="00725CEF">
        <w:rPr>
          <w:b/>
        </w:rPr>
        <w:t>выполнении</w:t>
      </w:r>
      <w:r w:rsidR="009819C5" w:rsidRPr="00725CEF">
        <w:rPr>
          <w:b/>
        </w:rPr>
        <w:t xml:space="preserve"> </w:t>
      </w:r>
      <w:r w:rsidRPr="00725CEF">
        <w:rPr>
          <w:b/>
        </w:rPr>
        <w:t>рекомендаций</w:t>
      </w:r>
      <w:r w:rsidR="009819C5" w:rsidRPr="00725CEF">
        <w:rPr>
          <w:b/>
        </w:rPr>
        <w:t xml:space="preserve"> </w:t>
      </w:r>
      <w:r w:rsidRPr="00725CEF">
        <w:rPr>
          <w:b/>
        </w:rPr>
        <w:t>ТПМПК</w:t>
      </w:r>
    </w:p>
    <w:p w:rsidR="009819C5" w:rsidRPr="00725CEF" w:rsidRDefault="00632E2E" w:rsidP="00725CEF">
      <w:pPr>
        <w:tabs>
          <w:tab w:val="center" w:pos="5032"/>
          <w:tab w:val="left" w:pos="7377"/>
        </w:tabs>
        <w:ind w:firstLine="709"/>
        <w:jc w:val="left"/>
        <w:rPr>
          <w:b/>
          <w:u w:val="single"/>
        </w:rPr>
      </w:pPr>
      <w:r w:rsidRPr="00725CEF">
        <w:rPr>
          <w:b/>
          <w:u w:val="single"/>
        </w:rPr>
        <w:tab/>
      </w:r>
      <w:r w:rsidR="009819C5" w:rsidRPr="00725CEF">
        <w:rPr>
          <w:b/>
          <w:u w:val="single"/>
        </w:rPr>
        <w:t>МБДОУ ДС № 25 «Троицкий»</w:t>
      </w:r>
      <w:r w:rsidRPr="00725CEF">
        <w:rPr>
          <w:b/>
          <w:u w:val="single"/>
        </w:rPr>
        <w:tab/>
      </w:r>
    </w:p>
    <w:p w:rsidR="006B5E85" w:rsidRPr="00725CEF" w:rsidRDefault="006B5E85" w:rsidP="00725CEF">
      <w:pPr>
        <w:pStyle w:val="a0"/>
        <w:spacing w:after="0"/>
        <w:jc w:val="center"/>
        <w:rPr>
          <w:sz w:val="24"/>
          <w:szCs w:val="24"/>
          <w:vertAlign w:val="superscript"/>
        </w:rPr>
      </w:pPr>
      <w:r w:rsidRPr="00725CEF">
        <w:rPr>
          <w:sz w:val="24"/>
          <w:szCs w:val="24"/>
          <w:vertAlign w:val="superscript"/>
        </w:rPr>
        <w:t>(наименование</w:t>
      </w:r>
      <w:r w:rsidR="009819C5" w:rsidRPr="00725CEF">
        <w:rPr>
          <w:sz w:val="24"/>
          <w:szCs w:val="24"/>
          <w:vertAlign w:val="superscript"/>
        </w:rPr>
        <w:t xml:space="preserve"> </w:t>
      </w:r>
      <w:r w:rsidRPr="00725CEF">
        <w:rPr>
          <w:sz w:val="24"/>
          <w:szCs w:val="24"/>
          <w:vertAlign w:val="superscript"/>
        </w:rPr>
        <w:t>образовательной</w:t>
      </w:r>
      <w:r w:rsidR="009819C5" w:rsidRPr="00725CEF">
        <w:rPr>
          <w:sz w:val="24"/>
          <w:szCs w:val="24"/>
          <w:vertAlign w:val="superscript"/>
        </w:rPr>
        <w:t xml:space="preserve"> </w:t>
      </w:r>
      <w:r w:rsidRPr="00725CEF">
        <w:rPr>
          <w:sz w:val="24"/>
          <w:szCs w:val="24"/>
          <w:vertAlign w:val="superscript"/>
        </w:rPr>
        <w:t>организации)</w:t>
      </w:r>
    </w:p>
    <w:p w:rsidR="00632E2E" w:rsidRPr="00725CEF" w:rsidRDefault="00632E2E" w:rsidP="00725CEF">
      <w:pPr>
        <w:pStyle w:val="a0"/>
        <w:spacing w:after="0"/>
        <w:jc w:val="center"/>
        <w:rPr>
          <w:vertAlign w:val="superscript"/>
        </w:rPr>
      </w:pPr>
    </w:p>
    <w:p w:rsidR="00632E2E" w:rsidRPr="00725CEF" w:rsidRDefault="00632E2E" w:rsidP="00725CEF">
      <w:pPr>
        <w:pStyle w:val="ad"/>
        <w:tabs>
          <w:tab w:val="left" w:pos="1515"/>
        </w:tabs>
        <w:ind w:firstLine="709"/>
        <w:rPr>
          <w:rFonts w:ascii="Times New Roman" w:hAnsi="Times New Roman" w:cs="Times New Roman"/>
          <w:sz w:val="26"/>
          <w:szCs w:val="26"/>
        </w:rPr>
      </w:pPr>
      <w:r w:rsidRPr="00725CEF">
        <w:rPr>
          <w:rFonts w:ascii="Times New Roman" w:hAnsi="Times New Roman" w:cs="Times New Roman"/>
          <w:sz w:val="26"/>
          <w:szCs w:val="26"/>
        </w:rPr>
        <w:t>ФИО ребенка (по коду) _____________________________________________</w:t>
      </w:r>
    </w:p>
    <w:p w:rsidR="00632E2E" w:rsidRPr="00725CEF" w:rsidRDefault="00632E2E" w:rsidP="00725CEF">
      <w:pPr>
        <w:pStyle w:val="ad"/>
        <w:tabs>
          <w:tab w:val="left" w:pos="1515"/>
        </w:tabs>
        <w:ind w:firstLine="709"/>
        <w:rPr>
          <w:rFonts w:ascii="Times New Roman" w:hAnsi="Times New Roman" w:cs="Times New Roman"/>
          <w:sz w:val="26"/>
          <w:szCs w:val="26"/>
        </w:rPr>
      </w:pPr>
      <w:r w:rsidRPr="00725CEF">
        <w:rPr>
          <w:rFonts w:ascii="Times New Roman" w:hAnsi="Times New Roman" w:cs="Times New Roman"/>
          <w:sz w:val="26"/>
          <w:szCs w:val="26"/>
        </w:rPr>
        <w:t xml:space="preserve">Группа </w:t>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r>
      <w:r w:rsidRPr="00725CEF">
        <w:rPr>
          <w:rFonts w:ascii="Times New Roman" w:hAnsi="Times New Roman" w:cs="Times New Roman"/>
          <w:sz w:val="26"/>
          <w:szCs w:val="26"/>
        </w:rPr>
        <w:softHyphen/>
        <w:t>___________________________________________________________</w:t>
      </w:r>
    </w:p>
    <w:p w:rsidR="00632E2E" w:rsidRPr="00725CEF" w:rsidRDefault="00632E2E" w:rsidP="00725CEF">
      <w:pPr>
        <w:pStyle w:val="ad"/>
        <w:tabs>
          <w:tab w:val="left" w:pos="1515"/>
        </w:tabs>
        <w:ind w:firstLine="709"/>
        <w:rPr>
          <w:rFonts w:ascii="Times New Roman" w:hAnsi="Times New Roman" w:cs="Times New Roman"/>
          <w:sz w:val="26"/>
          <w:szCs w:val="26"/>
        </w:rPr>
      </w:pPr>
      <w:r w:rsidRPr="00725CEF">
        <w:rPr>
          <w:rFonts w:ascii="Times New Roman" w:hAnsi="Times New Roman" w:cs="Times New Roman"/>
          <w:sz w:val="26"/>
          <w:szCs w:val="26"/>
        </w:rPr>
        <w:t>Домашний адрес ___________________________________________________</w:t>
      </w:r>
    </w:p>
    <w:p w:rsidR="00632E2E" w:rsidRPr="00725CEF" w:rsidRDefault="00632E2E" w:rsidP="00725CEF">
      <w:pPr>
        <w:pStyle w:val="ad"/>
        <w:tabs>
          <w:tab w:val="left" w:pos="1515"/>
        </w:tabs>
        <w:ind w:firstLine="709"/>
        <w:rPr>
          <w:rFonts w:ascii="Times New Roman" w:hAnsi="Times New Roman" w:cs="Times New Roman"/>
          <w:sz w:val="26"/>
          <w:szCs w:val="26"/>
        </w:rPr>
      </w:pPr>
      <w:r w:rsidRPr="00725CEF">
        <w:rPr>
          <w:rFonts w:ascii="Times New Roman" w:hAnsi="Times New Roman" w:cs="Times New Roman"/>
          <w:sz w:val="26"/>
          <w:szCs w:val="26"/>
        </w:rPr>
        <w:t>Заключение ПМПК (ЦПМПК) _______________________________________</w:t>
      </w:r>
    </w:p>
    <w:p w:rsidR="00632E2E" w:rsidRPr="00725CEF" w:rsidRDefault="00632E2E" w:rsidP="00725CEF">
      <w:pPr>
        <w:pStyle w:val="ad"/>
        <w:tabs>
          <w:tab w:val="left" w:pos="1515"/>
        </w:tabs>
        <w:ind w:firstLine="709"/>
        <w:rPr>
          <w:rFonts w:ascii="Times New Roman" w:hAnsi="Times New Roman" w:cs="Times New Roman"/>
          <w:sz w:val="26"/>
          <w:szCs w:val="26"/>
        </w:rPr>
      </w:pPr>
    </w:p>
    <w:tbl>
      <w:tblPr>
        <w:tblStyle w:val="a7"/>
        <w:tblW w:w="0" w:type="auto"/>
        <w:tblLook w:val="04A0" w:firstRow="1" w:lastRow="0" w:firstColumn="1" w:lastColumn="0" w:noHBand="0" w:noVBand="1"/>
      </w:tblPr>
      <w:tblGrid>
        <w:gridCol w:w="3177"/>
        <w:gridCol w:w="3027"/>
        <w:gridCol w:w="162"/>
        <w:gridCol w:w="2531"/>
        <w:gridCol w:w="674"/>
      </w:tblGrid>
      <w:tr w:rsidR="00632E2E" w:rsidRPr="00725CEF" w:rsidTr="00632E2E">
        <w:tc>
          <w:tcPr>
            <w:tcW w:w="317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jc w:val="center"/>
              <w:rPr>
                <w:rFonts w:ascii="Times New Roman" w:hAnsi="Times New Roman" w:cs="Times New Roman"/>
                <w:sz w:val="26"/>
                <w:szCs w:val="26"/>
                <w:lang w:eastAsia="en-US"/>
              </w:rPr>
            </w:pPr>
            <w:r w:rsidRPr="00725CEF">
              <w:rPr>
                <w:rFonts w:ascii="Times New Roman" w:hAnsi="Times New Roman" w:cs="Times New Roman"/>
                <w:sz w:val="26"/>
                <w:szCs w:val="26"/>
              </w:rPr>
              <w:t>СОУ</w:t>
            </w: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jc w:val="center"/>
              <w:rPr>
                <w:rFonts w:ascii="Times New Roman" w:hAnsi="Times New Roman" w:cs="Times New Roman"/>
                <w:sz w:val="26"/>
                <w:szCs w:val="26"/>
              </w:rPr>
            </w:pPr>
            <w:r w:rsidRPr="00725CEF">
              <w:rPr>
                <w:rFonts w:ascii="Times New Roman" w:hAnsi="Times New Roman" w:cs="Times New Roman"/>
                <w:sz w:val="26"/>
                <w:szCs w:val="26"/>
              </w:rPr>
              <w:t>Рекомендации ТПМПК</w:t>
            </w:r>
          </w:p>
          <w:p w:rsidR="00632E2E" w:rsidRPr="00725CEF" w:rsidRDefault="00632E2E" w:rsidP="00725CEF">
            <w:pPr>
              <w:pStyle w:val="ad"/>
              <w:tabs>
                <w:tab w:val="left" w:pos="1515"/>
              </w:tabs>
              <w:jc w:val="center"/>
              <w:rPr>
                <w:rFonts w:ascii="Times New Roman" w:hAnsi="Times New Roman" w:cs="Times New Roman"/>
                <w:sz w:val="26"/>
                <w:szCs w:val="26"/>
                <w:lang w:eastAsia="en-US"/>
              </w:rPr>
            </w:pPr>
            <w:r w:rsidRPr="00725CEF">
              <w:rPr>
                <w:rFonts w:ascii="Times New Roman" w:hAnsi="Times New Roman" w:cs="Times New Roman"/>
                <w:sz w:val="26"/>
                <w:szCs w:val="26"/>
              </w:rPr>
              <w:t>(ЦПМПК)</w:t>
            </w:r>
          </w:p>
        </w:tc>
        <w:tc>
          <w:tcPr>
            <w:tcW w:w="3367"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jc w:val="center"/>
              <w:rPr>
                <w:rFonts w:ascii="Times New Roman" w:hAnsi="Times New Roman" w:cs="Times New Roman"/>
                <w:sz w:val="26"/>
                <w:szCs w:val="26"/>
                <w:lang w:eastAsia="en-US"/>
              </w:rPr>
            </w:pPr>
            <w:r w:rsidRPr="00725CEF">
              <w:rPr>
                <w:rFonts w:ascii="Times New Roman" w:hAnsi="Times New Roman" w:cs="Times New Roman"/>
                <w:sz w:val="26"/>
                <w:szCs w:val="26"/>
              </w:rPr>
              <w:t>Степень выполнения</w:t>
            </w:r>
          </w:p>
        </w:tc>
      </w:tr>
      <w:tr w:rsidR="00632E2E" w:rsidRPr="00725CEF" w:rsidTr="00632E2E">
        <w:trPr>
          <w:trHeight w:val="390"/>
        </w:trPr>
        <w:tc>
          <w:tcPr>
            <w:tcW w:w="317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Направленность группы</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(отметить галочкой)</w:t>
            </w:r>
          </w:p>
        </w:tc>
        <w:tc>
          <w:tcPr>
            <w:tcW w:w="3027" w:type="dxa"/>
            <w:vMerge w:val="restart"/>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общеразвивающая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компенсирующая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комбинированная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Кратковременного пребывания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1710"/>
        </w:trPr>
        <w:tc>
          <w:tcPr>
            <w:tcW w:w="317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Рекомендованная </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образовательная </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программа</w:t>
            </w:r>
          </w:p>
        </w:tc>
        <w:tc>
          <w:tcPr>
            <w:tcW w:w="302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АОП ________________</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_____________________</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_____________________</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_____________________</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_____________________</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_____________________</w:t>
            </w:r>
          </w:p>
        </w:tc>
        <w:tc>
          <w:tcPr>
            <w:tcW w:w="3367"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Разработана АОП _____</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_____________________</w:t>
            </w:r>
          </w:p>
          <w:p w:rsidR="00632E2E" w:rsidRPr="00725CEF" w:rsidRDefault="00632E2E" w:rsidP="00725CEF">
            <w:pPr>
              <w:pStyle w:val="ad"/>
              <w:tabs>
                <w:tab w:val="left" w:pos="1515"/>
              </w:tabs>
              <w:rPr>
                <w:rFonts w:ascii="Times New Roman" w:hAnsi="Times New Roman" w:cs="Times New Roman"/>
                <w:sz w:val="26"/>
                <w:szCs w:val="26"/>
              </w:rPr>
            </w:pPr>
            <w:proofErr w:type="gramStart"/>
            <w:r w:rsidRPr="00725CEF">
              <w:rPr>
                <w:rFonts w:ascii="Times New Roman" w:hAnsi="Times New Roman" w:cs="Times New Roman"/>
                <w:sz w:val="26"/>
                <w:szCs w:val="26"/>
              </w:rPr>
              <w:t xml:space="preserve">(номер протокола, </w:t>
            </w:r>
            <w:proofErr w:type="gramEnd"/>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дата утверждения программы)</w:t>
            </w:r>
          </w:p>
        </w:tc>
      </w:tr>
      <w:tr w:rsidR="00632E2E" w:rsidRPr="00725CEF" w:rsidTr="00632E2E">
        <w:trPr>
          <w:trHeight w:val="319"/>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367"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Не разработана</w:t>
            </w:r>
          </w:p>
        </w:tc>
      </w:tr>
      <w:tr w:rsidR="00632E2E" w:rsidRPr="00725CEF" w:rsidTr="00632E2E">
        <w:trPr>
          <w:trHeight w:val="225"/>
        </w:trPr>
        <w:tc>
          <w:tcPr>
            <w:tcW w:w="317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Психолого-педагогическое </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сопровождение (отметить галочкой)</w:t>
            </w: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педагог-психолог</w:t>
            </w: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педагог-психолог</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учитель-логопед</w:t>
            </w: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учитель-логопед</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учитель-дефектолог</w:t>
            </w: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учитель-дефектолог</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proofErr w:type="spellStart"/>
            <w:r w:rsidRPr="00725CEF">
              <w:rPr>
                <w:rFonts w:ascii="Times New Roman" w:hAnsi="Times New Roman" w:cs="Times New Roman"/>
                <w:sz w:val="26"/>
                <w:szCs w:val="26"/>
              </w:rPr>
              <w:t>тьютор</w:t>
            </w:r>
            <w:proofErr w:type="spellEnd"/>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proofErr w:type="spellStart"/>
            <w:r w:rsidRPr="00725CEF">
              <w:rPr>
                <w:rFonts w:ascii="Times New Roman" w:hAnsi="Times New Roman" w:cs="Times New Roman"/>
                <w:sz w:val="26"/>
                <w:szCs w:val="26"/>
              </w:rPr>
              <w:t>тьютор</w:t>
            </w:r>
            <w:proofErr w:type="spellEnd"/>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ассистент-помощник</w:t>
            </w: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ассистент-помощник</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302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другое</w:t>
            </w:r>
          </w:p>
        </w:tc>
        <w:tc>
          <w:tcPr>
            <w:tcW w:w="2693" w:type="dxa"/>
            <w:gridSpan w:val="2"/>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другое</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64"/>
        </w:trPr>
        <w:tc>
          <w:tcPr>
            <w:tcW w:w="317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Рекомендации ПМПК </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(ЦПМПК) по СОУ</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(отметить галочкой)</w:t>
            </w: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proofErr w:type="gramStart"/>
            <w:r w:rsidRPr="00725CEF">
              <w:rPr>
                <w:rFonts w:ascii="Times New Roman" w:hAnsi="Times New Roman" w:cs="Times New Roman"/>
                <w:sz w:val="26"/>
                <w:szCs w:val="26"/>
              </w:rPr>
              <w:t>выполнены</w:t>
            </w:r>
            <w:proofErr w:type="gramEnd"/>
            <w:r w:rsidRPr="00725CEF">
              <w:rPr>
                <w:rFonts w:ascii="Times New Roman" w:hAnsi="Times New Roman" w:cs="Times New Roman"/>
                <w:sz w:val="26"/>
                <w:szCs w:val="26"/>
              </w:rPr>
              <w:t xml:space="preserve"> в полном объеме</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3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частично выполнены</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не выполнены</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273"/>
        </w:trPr>
        <w:tc>
          <w:tcPr>
            <w:tcW w:w="3177" w:type="dxa"/>
            <w:vMerge w:val="restart"/>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Вывод о динамике </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развития ребенка </w:t>
            </w:r>
          </w:p>
          <w:p w:rsidR="00632E2E" w:rsidRPr="00725CEF" w:rsidRDefault="00632E2E" w:rsidP="00725CEF">
            <w:pPr>
              <w:pStyle w:val="ad"/>
              <w:tabs>
                <w:tab w:val="left" w:pos="1515"/>
              </w:tabs>
              <w:rPr>
                <w:rFonts w:ascii="Times New Roman" w:hAnsi="Times New Roman" w:cs="Times New Roman"/>
                <w:sz w:val="26"/>
                <w:szCs w:val="26"/>
              </w:rPr>
            </w:pPr>
            <w:proofErr w:type="gramStart"/>
            <w:r w:rsidRPr="00725CEF">
              <w:rPr>
                <w:rFonts w:ascii="Times New Roman" w:hAnsi="Times New Roman" w:cs="Times New Roman"/>
                <w:sz w:val="26"/>
                <w:szCs w:val="26"/>
              </w:rPr>
              <w:t xml:space="preserve">(степень усвоения </w:t>
            </w:r>
            <w:proofErr w:type="gramEnd"/>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программы)</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(отметить галочкой)-</w:t>
            </w:r>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заполняется только в мае</w:t>
            </w: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proofErr w:type="gramStart"/>
            <w:r w:rsidRPr="00725CEF">
              <w:rPr>
                <w:rFonts w:ascii="Times New Roman" w:hAnsi="Times New Roman" w:cs="Times New Roman"/>
                <w:sz w:val="26"/>
                <w:szCs w:val="26"/>
              </w:rPr>
              <w:t xml:space="preserve">положительная (высокий, выше среднего, </w:t>
            </w:r>
            <w:proofErr w:type="gramEnd"/>
          </w:p>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средний, низкий)</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rPr>
                <w:rFonts w:ascii="Times New Roman" w:hAnsi="Times New Roman" w:cs="Times New Roman"/>
                <w:sz w:val="26"/>
                <w:szCs w:val="26"/>
              </w:rPr>
            </w:pPr>
          </w:p>
          <w:p w:rsidR="00632E2E" w:rsidRPr="00725CEF" w:rsidRDefault="00632E2E" w:rsidP="00725CEF">
            <w:pPr>
              <w:pStyle w:val="ad"/>
              <w:tabs>
                <w:tab w:val="left" w:pos="1515"/>
              </w:tabs>
              <w:rPr>
                <w:rFonts w:ascii="Times New Roman" w:hAnsi="Times New Roman" w:cs="Times New Roman"/>
                <w:sz w:val="26"/>
                <w:szCs w:val="26"/>
                <w:lang w:eastAsia="en-US"/>
              </w:rPr>
            </w:pPr>
          </w:p>
        </w:tc>
      </w:tr>
      <w:tr w:rsidR="00632E2E" w:rsidRPr="00725CEF" w:rsidTr="00632E2E">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волнообразная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rPr>
                <w:rFonts w:ascii="Times New Roman" w:hAnsi="Times New Roman" w:cs="Times New Roman"/>
                <w:sz w:val="26"/>
                <w:szCs w:val="26"/>
                <w:lang w:eastAsia="en-US"/>
              </w:rPr>
            </w:pPr>
          </w:p>
        </w:tc>
      </w:tr>
      <w:tr w:rsidR="00632E2E" w:rsidRPr="00725CEF" w:rsidTr="00632E2E">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избирательная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rPr>
                <w:rFonts w:ascii="Times New Roman" w:hAnsi="Times New Roman" w:cs="Times New Roman"/>
                <w:sz w:val="26"/>
                <w:szCs w:val="26"/>
                <w:lang w:eastAsia="en-US"/>
              </w:rPr>
            </w:pPr>
          </w:p>
        </w:tc>
      </w:tr>
      <w:tr w:rsidR="00632E2E" w:rsidRPr="00725CEF" w:rsidTr="00632E2E">
        <w:trPr>
          <w:trHeight w:val="5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E2E" w:rsidRPr="00725CEF" w:rsidRDefault="00632E2E" w:rsidP="00725CEF">
            <w:pPr>
              <w:rPr>
                <w:rFonts w:ascii="Times New Roman" w:hAnsi="Times New Roman" w:cs="Times New Roman"/>
                <w:sz w:val="26"/>
                <w:szCs w:val="26"/>
                <w:lang w:eastAsia="en-US"/>
              </w:rPr>
            </w:pPr>
          </w:p>
        </w:tc>
        <w:tc>
          <w:tcPr>
            <w:tcW w:w="5720" w:type="dxa"/>
            <w:gridSpan w:val="3"/>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lang w:eastAsia="en-US"/>
              </w:rPr>
            </w:pPr>
            <w:r w:rsidRPr="00725CEF">
              <w:rPr>
                <w:rFonts w:ascii="Times New Roman" w:hAnsi="Times New Roman" w:cs="Times New Roman"/>
                <w:sz w:val="26"/>
                <w:szCs w:val="26"/>
              </w:rPr>
              <w:t>отрицательная</w:t>
            </w: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rPr>
                <w:rFonts w:ascii="Times New Roman" w:hAnsi="Times New Roman" w:cs="Times New Roman"/>
                <w:sz w:val="26"/>
                <w:szCs w:val="26"/>
                <w:lang w:eastAsia="en-US"/>
              </w:rPr>
            </w:pPr>
          </w:p>
        </w:tc>
      </w:tr>
      <w:tr w:rsidR="00632E2E" w:rsidRPr="00725CEF" w:rsidTr="00632E2E">
        <w:tc>
          <w:tcPr>
            <w:tcW w:w="3177" w:type="dxa"/>
            <w:tcBorders>
              <w:top w:val="single" w:sz="4" w:space="0" w:color="auto"/>
              <w:left w:val="single" w:sz="4" w:space="0" w:color="auto"/>
              <w:bottom w:val="single" w:sz="4" w:space="0" w:color="auto"/>
              <w:right w:val="single" w:sz="4" w:space="0" w:color="auto"/>
            </w:tcBorders>
            <w:hideMark/>
          </w:tcPr>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Заключение ППк </w:t>
            </w:r>
            <w:proofErr w:type="gramStart"/>
            <w:r w:rsidRPr="00725CEF">
              <w:rPr>
                <w:rFonts w:ascii="Times New Roman" w:hAnsi="Times New Roman" w:cs="Times New Roman"/>
                <w:sz w:val="26"/>
                <w:szCs w:val="26"/>
              </w:rPr>
              <w:t>ДО</w:t>
            </w:r>
            <w:proofErr w:type="gramEnd"/>
            <w:r w:rsidRPr="00725CEF">
              <w:rPr>
                <w:rFonts w:ascii="Times New Roman" w:hAnsi="Times New Roman" w:cs="Times New Roman"/>
                <w:sz w:val="26"/>
                <w:szCs w:val="26"/>
              </w:rPr>
              <w:t xml:space="preserve"> </w:t>
            </w:r>
          </w:p>
          <w:p w:rsidR="00632E2E" w:rsidRPr="00725CEF" w:rsidRDefault="00632E2E" w:rsidP="00725CEF">
            <w:pPr>
              <w:pStyle w:val="ad"/>
              <w:tabs>
                <w:tab w:val="left" w:pos="1515"/>
              </w:tabs>
              <w:rPr>
                <w:rFonts w:ascii="Times New Roman" w:hAnsi="Times New Roman" w:cs="Times New Roman"/>
                <w:sz w:val="26"/>
                <w:szCs w:val="26"/>
              </w:rPr>
            </w:pPr>
            <w:proofErr w:type="gramStart"/>
            <w:r w:rsidRPr="00725CEF">
              <w:rPr>
                <w:rFonts w:ascii="Times New Roman" w:hAnsi="Times New Roman" w:cs="Times New Roman"/>
                <w:sz w:val="26"/>
                <w:szCs w:val="26"/>
              </w:rPr>
              <w:t xml:space="preserve">(мнение об </w:t>
            </w:r>
            <w:proofErr w:type="gramEnd"/>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образовательной </w:t>
            </w:r>
          </w:p>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 xml:space="preserve">программе, о </w:t>
            </w:r>
          </w:p>
          <w:p w:rsidR="00632E2E" w:rsidRPr="00725CEF" w:rsidRDefault="00632E2E" w:rsidP="00725CEF">
            <w:pPr>
              <w:pStyle w:val="ad"/>
              <w:tabs>
                <w:tab w:val="left" w:pos="1515"/>
              </w:tabs>
              <w:rPr>
                <w:rFonts w:ascii="Times New Roman" w:hAnsi="Times New Roman" w:cs="Times New Roman"/>
                <w:sz w:val="26"/>
                <w:szCs w:val="26"/>
              </w:rPr>
            </w:pPr>
            <w:proofErr w:type="gramStart"/>
            <w:r w:rsidRPr="00725CEF">
              <w:rPr>
                <w:rFonts w:ascii="Times New Roman" w:hAnsi="Times New Roman" w:cs="Times New Roman"/>
                <w:sz w:val="26"/>
                <w:szCs w:val="26"/>
              </w:rPr>
              <w:t>продолжении</w:t>
            </w:r>
            <w:proofErr w:type="gramEnd"/>
            <w:r w:rsidRPr="00725CEF">
              <w:rPr>
                <w:rFonts w:ascii="Times New Roman" w:hAnsi="Times New Roman" w:cs="Times New Roman"/>
                <w:sz w:val="26"/>
                <w:szCs w:val="26"/>
              </w:rPr>
              <w:t xml:space="preserve"> или </w:t>
            </w:r>
          </w:p>
          <w:p w:rsidR="00632E2E" w:rsidRPr="00725CEF" w:rsidRDefault="00632E2E" w:rsidP="00725CEF">
            <w:pPr>
              <w:pStyle w:val="ad"/>
              <w:tabs>
                <w:tab w:val="left" w:pos="1515"/>
              </w:tabs>
              <w:rPr>
                <w:rFonts w:ascii="Times New Roman" w:hAnsi="Times New Roman" w:cs="Times New Roman"/>
                <w:sz w:val="26"/>
                <w:szCs w:val="26"/>
                <w:lang w:eastAsia="en-US"/>
              </w:rPr>
            </w:pPr>
            <w:proofErr w:type="gramStart"/>
            <w:r w:rsidRPr="00725CEF">
              <w:rPr>
                <w:rFonts w:ascii="Times New Roman" w:hAnsi="Times New Roman" w:cs="Times New Roman"/>
                <w:sz w:val="26"/>
                <w:szCs w:val="26"/>
              </w:rPr>
              <w:t>изменении</w:t>
            </w:r>
            <w:proofErr w:type="gramEnd"/>
            <w:r w:rsidRPr="00725CEF">
              <w:rPr>
                <w:rFonts w:ascii="Times New Roman" w:hAnsi="Times New Roman" w:cs="Times New Roman"/>
                <w:sz w:val="26"/>
                <w:szCs w:val="26"/>
              </w:rPr>
              <w:t xml:space="preserve"> программы)</w:t>
            </w:r>
          </w:p>
        </w:tc>
        <w:tc>
          <w:tcPr>
            <w:tcW w:w="3189" w:type="dxa"/>
            <w:gridSpan w:val="2"/>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c>
          <w:tcPr>
            <w:tcW w:w="2531"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c>
          <w:tcPr>
            <w:tcW w:w="674" w:type="dxa"/>
            <w:tcBorders>
              <w:top w:val="single" w:sz="4" w:space="0" w:color="auto"/>
              <w:left w:val="single" w:sz="4" w:space="0" w:color="auto"/>
              <w:bottom w:val="single" w:sz="4" w:space="0" w:color="auto"/>
              <w:right w:val="single" w:sz="4" w:space="0" w:color="auto"/>
            </w:tcBorders>
          </w:tcPr>
          <w:p w:rsidR="00632E2E" w:rsidRPr="00725CEF" w:rsidRDefault="00632E2E" w:rsidP="00725CEF">
            <w:pPr>
              <w:pStyle w:val="ad"/>
              <w:tabs>
                <w:tab w:val="left" w:pos="1515"/>
              </w:tabs>
              <w:rPr>
                <w:rFonts w:ascii="Times New Roman" w:hAnsi="Times New Roman" w:cs="Times New Roman"/>
                <w:sz w:val="26"/>
                <w:szCs w:val="26"/>
                <w:lang w:eastAsia="en-US"/>
              </w:rPr>
            </w:pPr>
          </w:p>
        </w:tc>
      </w:tr>
    </w:tbl>
    <w:p w:rsidR="00632E2E" w:rsidRPr="00725CEF" w:rsidRDefault="00632E2E" w:rsidP="00725CEF">
      <w:pPr>
        <w:pStyle w:val="ad"/>
        <w:tabs>
          <w:tab w:val="left" w:pos="1515"/>
        </w:tabs>
        <w:rPr>
          <w:rFonts w:ascii="Times New Roman" w:hAnsi="Times New Roman" w:cs="Times New Roman"/>
          <w:sz w:val="26"/>
          <w:szCs w:val="26"/>
        </w:rPr>
      </w:pPr>
      <w:r w:rsidRPr="00725CEF">
        <w:rPr>
          <w:rFonts w:ascii="Times New Roman" w:hAnsi="Times New Roman" w:cs="Times New Roman"/>
          <w:sz w:val="26"/>
          <w:szCs w:val="26"/>
        </w:rPr>
        <w:t>Дата заполнения______________ Подпись руководителя______________ МП</w:t>
      </w:r>
    </w:p>
    <w:p w:rsidR="00632E2E" w:rsidRPr="00725CEF" w:rsidRDefault="00632E2E" w:rsidP="00725CEF">
      <w:pPr>
        <w:pStyle w:val="a0"/>
        <w:spacing w:after="0"/>
        <w:jc w:val="center"/>
        <w:rPr>
          <w:sz w:val="26"/>
        </w:rPr>
      </w:pPr>
    </w:p>
    <w:sectPr w:rsidR="00632E2E" w:rsidRPr="00725CEF" w:rsidSect="006B5E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17D6" w:rsidRDefault="004B17D6" w:rsidP="00725CEF">
      <w:r>
        <w:separator/>
      </w:r>
    </w:p>
  </w:endnote>
  <w:endnote w:type="continuationSeparator" w:id="0">
    <w:p w:rsidR="004B17D6" w:rsidRDefault="004B17D6" w:rsidP="00725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Courier New"/>
    <w:charset w:val="00"/>
    <w:family w:val="auto"/>
    <w:pitch w:val="variable"/>
    <w:sig w:usb0="00000003"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altName w:val="Cambria"/>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2445113"/>
      <w:docPartObj>
        <w:docPartGallery w:val="Page Numbers (Bottom of Page)"/>
        <w:docPartUnique/>
      </w:docPartObj>
    </w:sdtPr>
    <w:sdtContent>
      <w:p w:rsidR="00A46CFE" w:rsidRDefault="00A46CFE">
        <w:pPr>
          <w:pStyle w:val="af0"/>
          <w:jc w:val="center"/>
        </w:pPr>
        <w:r>
          <w:fldChar w:fldCharType="begin"/>
        </w:r>
        <w:r>
          <w:instrText>PAGE   \* MERGEFORMAT</w:instrText>
        </w:r>
        <w:r>
          <w:fldChar w:fldCharType="separate"/>
        </w:r>
        <w:r w:rsidR="00FB798E">
          <w:rPr>
            <w:noProof/>
          </w:rPr>
          <w:t>2</w:t>
        </w:r>
        <w:r>
          <w:fldChar w:fldCharType="end"/>
        </w:r>
      </w:p>
    </w:sdtContent>
  </w:sdt>
  <w:p w:rsidR="00A46CFE" w:rsidRDefault="00A46CFE">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17D6" w:rsidRDefault="004B17D6" w:rsidP="00725CEF">
      <w:r>
        <w:separator/>
      </w:r>
    </w:p>
  </w:footnote>
  <w:footnote w:type="continuationSeparator" w:id="0">
    <w:p w:rsidR="004B17D6" w:rsidRDefault="004B17D6" w:rsidP="00725C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4"/>
    <w:multiLevelType w:val="multilevel"/>
    <w:tmpl w:val="00000004"/>
    <w:name w:val="WW8Num3"/>
    <w:lvl w:ilvl="0">
      <w:start w:val="1"/>
      <w:numFmt w:val="decimal"/>
      <w:lvlText w:val="%1."/>
      <w:lvlJc w:val="left"/>
      <w:pPr>
        <w:tabs>
          <w:tab w:val="num" w:pos="720"/>
        </w:tabs>
        <w:ind w:left="720" w:hanging="360"/>
      </w:pPr>
      <w:rPr>
        <w:rFonts w:ascii="Symbol" w:hAnsi="Symbol" w:cs="OpenSymbol"/>
        <w:sz w:val="28"/>
        <w:szCs w:val="28"/>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0"/>
        </w:tabs>
        <w:ind w:left="540" w:hanging="540"/>
      </w:pPr>
      <w:rPr>
        <w:b/>
        <w:bCs/>
        <w:i/>
        <w:iCs/>
      </w:rPr>
    </w:lvl>
    <w:lvl w:ilvl="1">
      <w:start w:val="2"/>
      <w:numFmt w:val="decimal"/>
      <w:lvlText w:val="%1.%2."/>
      <w:lvlJc w:val="left"/>
      <w:pPr>
        <w:tabs>
          <w:tab w:val="num" w:pos="0"/>
        </w:tabs>
        <w:ind w:left="540" w:hanging="540"/>
      </w:pPr>
      <w:rPr>
        <w:b/>
        <w:bCs/>
        <w:i/>
        <w:iCs/>
      </w:rPr>
    </w:lvl>
    <w:lvl w:ilvl="2">
      <w:start w:val="3"/>
      <w:numFmt w:val="decimal"/>
      <w:lvlText w:val="%1.%2.%3."/>
      <w:lvlJc w:val="left"/>
      <w:pPr>
        <w:tabs>
          <w:tab w:val="num" w:pos="0"/>
        </w:tabs>
        <w:ind w:left="720" w:hanging="720"/>
      </w:pPr>
      <w:rPr>
        <w:b/>
        <w:bCs/>
        <w:i/>
        <w:iCs/>
      </w:rPr>
    </w:lvl>
    <w:lvl w:ilvl="3">
      <w:start w:val="1"/>
      <w:numFmt w:val="decimal"/>
      <w:lvlText w:val="%1.%2.%3.%4."/>
      <w:lvlJc w:val="left"/>
      <w:pPr>
        <w:tabs>
          <w:tab w:val="num" w:pos="0"/>
        </w:tabs>
        <w:ind w:left="720" w:hanging="720"/>
      </w:pPr>
      <w:rPr>
        <w:b/>
        <w:bCs/>
        <w:i/>
        <w:iCs/>
      </w:rPr>
    </w:lvl>
    <w:lvl w:ilvl="4">
      <w:start w:val="1"/>
      <w:numFmt w:val="decimal"/>
      <w:lvlText w:val="%1.%2.%3.%4.%5."/>
      <w:lvlJc w:val="left"/>
      <w:pPr>
        <w:tabs>
          <w:tab w:val="num" w:pos="0"/>
        </w:tabs>
        <w:ind w:left="1080" w:hanging="1080"/>
      </w:pPr>
      <w:rPr>
        <w:b/>
        <w:bCs/>
        <w:i/>
        <w:iCs/>
      </w:rPr>
    </w:lvl>
    <w:lvl w:ilvl="5">
      <w:start w:val="1"/>
      <w:numFmt w:val="decimal"/>
      <w:lvlText w:val="%1.%2.%3.%4.%5.%6."/>
      <w:lvlJc w:val="left"/>
      <w:pPr>
        <w:tabs>
          <w:tab w:val="num" w:pos="0"/>
        </w:tabs>
        <w:ind w:left="1080" w:hanging="1080"/>
      </w:pPr>
      <w:rPr>
        <w:b/>
        <w:bCs/>
        <w:i/>
        <w:iCs/>
      </w:rPr>
    </w:lvl>
    <w:lvl w:ilvl="6">
      <w:start w:val="1"/>
      <w:numFmt w:val="decimal"/>
      <w:lvlText w:val="%1.%2.%3.%4.%5.%6.%7."/>
      <w:lvlJc w:val="left"/>
      <w:pPr>
        <w:tabs>
          <w:tab w:val="num" w:pos="0"/>
        </w:tabs>
        <w:ind w:left="1440" w:hanging="1440"/>
      </w:pPr>
      <w:rPr>
        <w:b/>
        <w:bCs/>
        <w:i/>
        <w:iCs/>
      </w:rPr>
    </w:lvl>
    <w:lvl w:ilvl="7">
      <w:start w:val="1"/>
      <w:numFmt w:val="decimal"/>
      <w:lvlText w:val="%1.%2.%3.%4.%5.%6.%7.%8."/>
      <w:lvlJc w:val="left"/>
      <w:pPr>
        <w:tabs>
          <w:tab w:val="num" w:pos="0"/>
        </w:tabs>
        <w:ind w:left="1440" w:hanging="1440"/>
      </w:pPr>
      <w:rPr>
        <w:b/>
        <w:bCs/>
        <w:i/>
        <w:iCs/>
      </w:rPr>
    </w:lvl>
    <w:lvl w:ilvl="8">
      <w:start w:val="1"/>
      <w:numFmt w:val="decimal"/>
      <w:lvlText w:val="%1.%2.%3.%4.%5.%6.%7.%8.%9."/>
      <w:lvlJc w:val="left"/>
      <w:pPr>
        <w:tabs>
          <w:tab w:val="num" w:pos="0"/>
        </w:tabs>
        <w:ind w:left="1800" w:hanging="1800"/>
      </w:pPr>
      <w:rPr>
        <w:b/>
        <w:bCs/>
        <w:i/>
        <w:iCs/>
      </w:rPr>
    </w:lvl>
  </w:abstractNum>
  <w:abstractNum w:abstractNumId="3">
    <w:nsid w:val="043628DC"/>
    <w:multiLevelType w:val="multilevel"/>
    <w:tmpl w:val="898A0ECE"/>
    <w:lvl w:ilvl="0">
      <w:start w:val="4"/>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
    <w:nsid w:val="09E6761A"/>
    <w:multiLevelType w:val="hybridMultilevel"/>
    <w:tmpl w:val="0CDCCAE6"/>
    <w:lvl w:ilvl="0" w:tplc="B02E8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08281C"/>
    <w:multiLevelType w:val="multilevel"/>
    <w:tmpl w:val="09BA924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18A225C9"/>
    <w:multiLevelType w:val="hybridMultilevel"/>
    <w:tmpl w:val="B2AAAA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70E0D5C"/>
    <w:multiLevelType w:val="hybridMultilevel"/>
    <w:tmpl w:val="D598AB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593C2B"/>
    <w:multiLevelType w:val="hybridMultilevel"/>
    <w:tmpl w:val="207C958A"/>
    <w:lvl w:ilvl="0" w:tplc="B02E8A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7A5DDA"/>
    <w:multiLevelType w:val="hybridMultilevel"/>
    <w:tmpl w:val="323EF1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4"/>
  </w:num>
  <w:num w:numId="4">
    <w:abstractNumId w:val="9"/>
  </w:num>
  <w:num w:numId="5">
    <w:abstractNumId w:val="8"/>
  </w:num>
  <w:num w:numId="6">
    <w:abstractNumId w:val="6"/>
  </w:num>
  <w:num w:numId="7">
    <w:abstractNumId w:val="0"/>
  </w:num>
  <w:num w:numId="8">
    <w:abstractNumId w:val="1"/>
  </w:num>
  <w:num w:numId="9">
    <w:abstractNumId w:val="2"/>
  </w:num>
  <w:num w:numId="1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6C4"/>
    <w:rsid w:val="000671C2"/>
    <w:rsid w:val="000B5670"/>
    <w:rsid w:val="000C0047"/>
    <w:rsid w:val="000C2010"/>
    <w:rsid w:val="000F7F83"/>
    <w:rsid w:val="0014668D"/>
    <w:rsid w:val="00177E95"/>
    <w:rsid w:val="001A35B2"/>
    <w:rsid w:val="001B2B8A"/>
    <w:rsid w:val="001B4CE1"/>
    <w:rsid w:val="001C1A74"/>
    <w:rsid w:val="001E15AD"/>
    <w:rsid w:val="001F29A4"/>
    <w:rsid w:val="002818CB"/>
    <w:rsid w:val="002D307E"/>
    <w:rsid w:val="002D63B0"/>
    <w:rsid w:val="002F66FD"/>
    <w:rsid w:val="003266C4"/>
    <w:rsid w:val="00333F09"/>
    <w:rsid w:val="003E1909"/>
    <w:rsid w:val="004170EB"/>
    <w:rsid w:val="00441E89"/>
    <w:rsid w:val="004B17D6"/>
    <w:rsid w:val="004E31F8"/>
    <w:rsid w:val="00503757"/>
    <w:rsid w:val="005D4C66"/>
    <w:rsid w:val="005F78D8"/>
    <w:rsid w:val="00632E2E"/>
    <w:rsid w:val="00696924"/>
    <w:rsid w:val="006B5E85"/>
    <w:rsid w:val="006C6552"/>
    <w:rsid w:val="006D4844"/>
    <w:rsid w:val="006E240D"/>
    <w:rsid w:val="006E646D"/>
    <w:rsid w:val="006F1180"/>
    <w:rsid w:val="006F1C59"/>
    <w:rsid w:val="00725CEF"/>
    <w:rsid w:val="007654E2"/>
    <w:rsid w:val="007B025E"/>
    <w:rsid w:val="007C25F1"/>
    <w:rsid w:val="00803F36"/>
    <w:rsid w:val="008323EE"/>
    <w:rsid w:val="008961AD"/>
    <w:rsid w:val="0093279A"/>
    <w:rsid w:val="00933F32"/>
    <w:rsid w:val="00955867"/>
    <w:rsid w:val="009819C5"/>
    <w:rsid w:val="00A00EC4"/>
    <w:rsid w:val="00A46CFE"/>
    <w:rsid w:val="00A57B9B"/>
    <w:rsid w:val="00AA564B"/>
    <w:rsid w:val="00B217B7"/>
    <w:rsid w:val="00B96842"/>
    <w:rsid w:val="00BC157A"/>
    <w:rsid w:val="00BC3FFD"/>
    <w:rsid w:val="00BE2642"/>
    <w:rsid w:val="00BF2472"/>
    <w:rsid w:val="00BF4AA9"/>
    <w:rsid w:val="00BF4B56"/>
    <w:rsid w:val="00BF6497"/>
    <w:rsid w:val="00C1391C"/>
    <w:rsid w:val="00C2650E"/>
    <w:rsid w:val="00C26762"/>
    <w:rsid w:val="00CC696A"/>
    <w:rsid w:val="00D04DD8"/>
    <w:rsid w:val="00D04E02"/>
    <w:rsid w:val="00D3430E"/>
    <w:rsid w:val="00D36CF6"/>
    <w:rsid w:val="00D90062"/>
    <w:rsid w:val="00D9391B"/>
    <w:rsid w:val="00DA0A76"/>
    <w:rsid w:val="00DB5AA3"/>
    <w:rsid w:val="00DE01E2"/>
    <w:rsid w:val="00DF25E3"/>
    <w:rsid w:val="00E24F45"/>
    <w:rsid w:val="00E27612"/>
    <w:rsid w:val="00E735C3"/>
    <w:rsid w:val="00EC12C0"/>
    <w:rsid w:val="00EE6688"/>
    <w:rsid w:val="00F23919"/>
    <w:rsid w:val="00F277B3"/>
    <w:rsid w:val="00F91CBF"/>
    <w:rsid w:val="00F93966"/>
    <w:rsid w:val="00FB798E"/>
    <w:rsid w:val="00FD6C3C"/>
    <w:rsid w:val="00FE5CB8"/>
    <w:rsid w:val="00FF6B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7A"/>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
    <w:qFormat/>
    <w:rsid w:val="006B5E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nhideWhenUsed/>
    <w:qFormat/>
    <w:rsid w:val="00933F32"/>
    <w:pPr>
      <w:keepNext/>
      <w:tabs>
        <w:tab w:val="left" w:pos="0"/>
        <w:tab w:val="num" w:pos="360"/>
      </w:tabs>
      <w:suppressAutoHyphens/>
      <w:autoSpaceDE/>
      <w:autoSpaceDN/>
      <w:adjustRightInd/>
      <w:spacing w:before="240" w:after="60" w:line="100" w:lineRule="atLeast"/>
      <w:ind w:firstLine="0"/>
      <w:jc w:val="left"/>
      <w:outlineLvl w:val="2"/>
    </w:pPr>
    <w:rPr>
      <w:rFonts w:ascii="Cambria" w:hAnsi="Cambria" w:cs="Cambria"/>
      <w:b/>
      <w:bCs/>
      <w:kern w:val="2"/>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735C3"/>
    <w:rPr>
      <w:b/>
      <w:bCs/>
    </w:rPr>
  </w:style>
  <w:style w:type="paragraph" w:styleId="a5">
    <w:name w:val="Normal (Web)"/>
    <w:basedOn w:val="a"/>
    <w:uiPriority w:val="99"/>
    <w:unhideWhenUsed/>
    <w:rsid w:val="00BC157A"/>
    <w:pPr>
      <w:widowControl/>
      <w:autoSpaceDE/>
      <w:autoSpaceDN/>
      <w:adjustRightInd/>
      <w:spacing w:before="107" w:after="107"/>
      <w:ind w:left="150" w:right="150" w:firstLine="400"/>
    </w:pPr>
    <w:rPr>
      <w:rFonts w:ascii="Arial" w:hAnsi="Arial" w:cs="Arial"/>
      <w:color w:val="666666"/>
    </w:rPr>
  </w:style>
  <w:style w:type="paragraph" w:styleId="a6">
    <w:name w:val="List Paragraph"/>
    <w:basedOn w:val="a"/>
    <w:uiPriority w:val="34"/>
    <w:qFormat/>
    <w:rsid w:val="00BC157A"/>
    <w:pPr>
      <w:widowControl/>
      <w:autoSpaceDE/>
      <w:autoSpaceDN/>
      <w:adjustRightInd/>
      <w:spacing w:after="200" w:line="276" w:lineRule="auto"/>
      <w:ind w:left="720" w:firstLine="0"/>
      <w:contextualSpacing/>
      <w:jc w:val="left"/>
    </w:pPr>
    <w:rPr>
      <w:rFonts w:ascii="Calibri" w:eastAsia="Calibri" w:hAnsi="Calibri" w:cs="Calibri"/>
      <w:sz w:val="22"/>
      <w:szCs w:val="22"/>
      <w:lang w:eastAsia="en-US"/>
    </w:rPr>
  </w:style>
  <w:style w:type="table" w:styleId="a7">
    <w:name w:val="Table Grid"/>
    <w:basedOn w:val="a2"/>
    <w:uiPriority w:val="59"/>
    <w:rsid w:val="001B4CE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rsid w:val="001B4CE1"/>
    <w:rPr>
      <w:color w:val="0000FF"/>
      <w:u w:val="single"/>
    </w:rPr>
  </w:style>
  <w:style w:type="character" w:customStyle="1" w:styleId="30">
    <w:name w:val="Заголовок 3 Знак"/>
    <w:basedOn w:val="a1"/>
    <w:link w:val="3"/>
    <w:rsid w:val="00933F32"/>
    <w:rPr>
      <w:rFonts w:ascii="Cambria" w:hAnsi="Cambria" w:cs="Cambria"/>
      <w:b/>
      <w:bCs/>
      <w:kern w:val="2"/>
      <w:sz w:val="26"/>
      <w:szCs w:val="26"/>
      <w:lang w:eastAsia="ar-SA"/>
    </w:rPr>
  </w:style>
  <w:style w:type="paragraph" w:styleId="a0">
    <w:name w:val="Body Text"/>
    <w:basedOn w:val="a"/>
    <w:link w:val="a9"/>
    <w:unhideWhenUsed/>
    <w:rsid w:val="00933F32"/>
    <w:pPr>
      <w:widowControl/>
      <w:suppressAutoHyphens/>
      <w:autoSpaceDE/>
      <w:autoSpaceDN/>
      <w:adjustRightInd/>
      <w:spacing w:after="120"/>
      <w:ind w:firstLine="0"/>
      <w:jc w:val="left"/>
    </w:pPr>
    <w:rPr>
      <w:rFonts w:ascii="Times New Roman" w:hAnsi="Times New Roman" w:cs="Times New Roman"/>
      <w:sz w:val="20"/>
      <w:szCs w:val="20"/>
      <w:lang w:eastAsia="ar-SA"/>
    </w:rPr>
  </w:style>
  <w:style w:type="character" w:customStyle="1" w:styleId="a9">
    <w:name w:val="Основной текст Знак"/>
    <w:basedOn w:val="a1"/>
    <w:link w:val="a0"/>
    <w:semiHidden/>
    <w:rsid w:val="00933F32"/>
    <w:rPr>
      <w:lang w:eastAsia="ar-SA"/>
    </w:rPr>
  </w:style>
  <w:style w:type="character" w:customStyle="1" w:styleId="10">
    <w:name w:val="Заголовок 1 Знак"/>
    <w:basedOn w:val="a1"/>
    <w:link w:val="1"/>
    <w:uiPriority w:val="9"/>
    <w:rsid w:val="006B5E85"/>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6B5E85"/>
    <w:pPr>
      <w:adjustRightInd/>
      <w:ind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6B5E85"/>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styleId="aa">
    <w:name w:val="Balloon Text"/>
    <w:basedOn w:val="a"/>
    <w:link w:val="ab"/>
    <w:uiPriority w:val="99"/>
    <w:semiHidden/>
    <w:unhideWhenUsed/>
    <w:rsid w:val="00FF6BF7"/>
    <w:rPr>
      <w:rFonts w:ascii="Tahoma" w:hAnsi="Tahoma" w:cs="Tahoma"/>
      <w:sz w:val="16"/>
      <w:szCs w:val="16"/>
    </w:rPr>
  </w:style>
  <w:style w:type="character" w:customStyle="1" w:styleId="ab">
    <w:name w:val="Текст выноски Знак"/>
    <w:basedOn w:val="a1"/>
    <w:link w:val="aa"/>
    <w:uiPriority w:val="99"/>
    <w:semiHidden/>
    <w:rsid w:val="00FF6BF7"/>
    <w:rPr>
      <w:rFonts w:ascii="Tahoma" w:hAnsi="Tahoma" w:cs="Tahoma"/>
      <w:sz w:val="16"/>
      <w:szCs w:val="16"/>
      <w:lang w:eastAsia="ru-RU"/>
    </w:rPr>
  </w:style>
  <w:style w:type="character" w:customStyle="1" w:styleId="11">
    <w:name w:val="Заголовок №1_"/>
    <w:link w:val="12"/>
    <w:rsid w:val="002D307E"/>
    <w:rPr>
      <w:sz w:val="17"/>
      <w:szCs w:val="17"/>
      <w:shd w:val="clear" w:color="auto" w:fill="FFFFFF"/>
    </w:rPr>
  </w:style>
  <w:style w:type="paragraph" w:customStyle="1" w:styleId="12">
    <w:name w:val="Заголовок №1"/>
    <w:basedOn w:val="a"/>
    <w:link w:val="11"/>
    <w:rsid w:val="002D307E"/>
    <w:pPr>
      <w:widowControl/>
      <w:shd w:val="clear" w:color="auto" w:fill="FFFFFF"/>
      <w:autoSpaceDE/>
      <w:autoSpaceDN/>
      <w:adjustRightInd/>
      <w:spacing w:line="212" w:lineRule="exact"/>
      <w:ind w:firstLine="0"/>
      <w:jc w:val="left"/>
      <w:outlineLvl w:val="0"/>
    </w:pPr>
    <w:rPr>
      <w:rFonts w:ascii="Times New Roman" w:hAnsi="Times New Roman" w:cs="Times New Roman"/>
      <w:sz w:val="17"/>
      <w:szCs w:val="17"/>
      <w:lang w:eastAsia="en-US"/>
    </w:rPr>
  </w:style>
  <w:style w:type="paragraph" w:customStyle="1" w:styleId="TableContents">
    <w:name w:val="Table Contents"/>
    <w:basedOn w:val="a"/>
    <w:rsid w:val="002D307E"/>
    <w:pPr>
      <w:suppressLineNumbers/>
      <w:suppressAutoHyphens/>
      <w:autoSpaceDE/>
      <w:adjustRightInd/>
      <w:ind w:firstLine="0"/>
      <w:jc w:val="left"/>
      <w:textAlignment w:val="baseline"/>
    </w:pPr>
    <w:rPr>
      <w:rFonts w:ascii="Times New Roman" w:eastAsia="Andale Sans UI" w:hAnsi="Times New Roman" w:cs="Tahoma"/>
      <w:kern w:val="3"/>
      <w:lang w:val="de-DE" w:eastAsia="ja-JP" w:bidi="fa-IR"/>
    </w:rPr>
  </w:style>
  <w:style w:type="character" w:customStyle="1" w:styleId="ac">
    <w:name w:val="Основной текст_"/>
    <w:link w:val="2"/>
    <w:rsid w:val="002D307E"/>
    <w:rPr>
      <w:sz w:val="17"/>
      <w:szCs w:val="17"/>
      <w:shd w:val="clear" w:color="auto" w:fill="FFFFFF"/>
    </w:rPr>
  </w:style>
  <w:style w:type="paragraph" w:customStyle="1" w:styleId="2">
    <w:name w:val="Основной текст2"/>
    <w:basedOn w:val="a"/>
    <w:link w:val="ac"/>
    <w:rsid w:val="002D307E"/>
    <w:pPr>
      <w:widowControl/>
      <w:shd w:val="clear" w:color="auto" w:fill="FFFFFF"/>
      <w:autoSpaceDE/>
      <w:autoSpaceDN/>
      <w:adjustRightInd/>
      <w:spacing w:line="212" w:lineRule="exact"/>
      <w:ind w:firstLine="0"/>
      <w:jc w:val="left"/>
    </w:pPr>
    <w:rPr>
      <w:rFonts w:ascii="Times New Roman" w:hAnsi="Times New Roman" w:cs="Times New Roman"/>
      <w:sz w:val="17"/>
      <w:szCs w:val="17"/>
      <w:lang w:eastAsia="en-US"/>
    </w:rPr>
  </w:style>
  <w:style w:type="paragraph" w:styleId="ad">
    <w:name w:val="No Spacing"/>
    <w:uiPriority w:val="1"/>
    <w:qFormat/>
    <w:rsid w:val="002F66FD"/>
    <w:rPr>
      <w:rFonts w:asciiTheme="minorHAnsi" w:eastAsiaTheme="minorHAnsi" w:hAnsiTheme="minorHAnsi" w:cstheme="minorBidi"/>
      <w:sz w:val="22"/>
      <w:szCs w:val="22"/>
    </w:rPr>
  </w:style>
  <w:style w:type="paragraph" w:styleId="ae">
    <w:name w:val="header"/>
    <w:basedOn w:val="a"/>
    <w:link w:val="af"/>
    <w:uiPriority w:val="99"/>
    <w:unhideWhenUsed/>
    <w:rsid w:val="00725CEF"/>
    <w:pPr>
      <w:tabs>
        <w:tab w:val="center" w:pos="4677"/>
        <w:tab w:val="right" w:pos="9355"/>
      </w:tabs>
    </w:pPr>
  </w:style>
  <w:style w:type="character" w:customStyle="1" w:styleId="af">
    <w:name w:val="Верхний колонтитул Знак"/>
    <w:basedOn w:val="a1"/>
    <w:link w:val="ae"/>
    <w:uiPriority w:val="99"/>
    <w:rsid w:val="00725CEF"/>
    <w:rPr>
      <w:rFonts w:ascii="Times New Roman CYR" w:hAnsi="Times New Roman CYR" w:cs="Times New Roman CYR"/>
      <w:sz w:val="24"/>
      <w:szCs w:val="24"/>
      <w:lang w:eastAsia="ru-RU"/>
    </w:rPr>
  </w:style>
  <w:style w:type="paragraph" w:styleId="af0">
    <w:name w:val="footer"/>
    <w:basedOn w:val="a"/>
    <w:link w:val="af1"/>
    <w:uiPriority w:val="99"/>
    <w:unhideWhenUsed/>
    <w:rsid w:val="00725CEF"/>
    <w:pPr>
      <w:tabs>
        <w:tab w:val="center" w:pos="4677"/>
        <w:tab w:val="right" w:pos="9355"/>
      </w:tabs>
    </w:pPr>
  </w:style>
  <w:style w:type="character" w:customStyle="1" w:styleId="af1">
    <w:name w:val="Нижний колонтитул Знак"/>
    <w:basedOn w:val="a1"/>
    <w:link w:val="af0"/>
    <w:uiPriority w:val="99"/>
    <w:rsid w:val="00725CEF"/>
    <w:rPr>
      <w:rFonts w:ascii="Times New Roman CYR" w:hAnsi="Times New Roman CYR" w:cs="Times New Roman CY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157A"/>
    <w:pPr>
      <w:widowControl w:val="0"/>
      <w:autoSpaceDE w:val="0"/>
      <w:autoSpaceDN w:val="0"/>
      <w:adjustRightInd w:val="0"/>
      <w:ind w:firstLine="720"/>
      <w:jc w:val="both"/>
    </w:pPr>
    <w:rPr>
      <w:rFonts w:ascii="Times New Roman CYR" w:hAnsi="Times New Roman CYR" w:cs="Times New Roman CYR"/>
      <w:sz w:val="24"/>
      <w:szCs w:val="24"/>
      <w:lang w:eastAsia="ru-RU"/>
    </w:rPr>
  </w:style>
  <w:style w:type="paragraph" w:styleId="1">
    <w:name w:val="heading 1"/>
    <w:basedOn w:val="a"/>
    <w:next w:val="a"/>
    <w:link w:val="10"/>
    <w:uiPriority w:val="9"/>
    <w:qFormat/>
    <w:rsid w:val="006B5E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unhideWhenUsed/>
    <w:qFormat/>
    <w:rsid w:val="00933F32"/>
    <w:pPr>
      <w:keepNext/>
      <w:tabs>
        <w:tab w:val="left" w:pos="0"/>
        <w:tab w:val="num" w:pos="360"/>
      </w:tabs>
      <w:suppressAutoHyphens/>
      <w:autoSpaceDE/>
      <w:autoSpaceDN/>
      <w:adjustRightInd/>
      <w:spacing w:before="240" w:after="60" w:line="100" w:lineRule="atLeast"/>
      <w:ind w:firstLine="0"/>
      <w:jc w:val="left"/>
      <w:outlineLvl w:val="2"/>
    </w:pPr>
    <w:rPr>
      <w:rFonts w:ascii="Cambria" w:hAnsi="Cambria" w:cs="Cambria"/>
      <w:b/>
      <w:bCs/>
      <w:kern w:val="2"/>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E735C3"/>
    <w:rPr>
      <w:b/>
      <w:bCs/>
    </w:rPr>
  </w:style>
  <w:style w:type="paragraph" w:styleId="a5">
    <w:name w:val="Normal (Web)"/>
    <w:basedOn w:val="a"/>
    <w:uiPriority w:val="99"/>
    <w:unhideWhenUsed/>
    <w:rsid w:val="00BC157A"/>
    <w:pPr>
      <w:widowControl/>
      <w:autoSpaceDE/>
      <w:autoSpaceDN/>
      <w:adjustRightInd/>
      <w:spacing w:before="107" w:after="107"/>
      <w:ind w:left="150" w:right="150" w:firstLine="400"/>
    </w:pPr>
    <w:rPr>
      <w:rFonts w:ascii="Arial" w:hAnsi="Arial" w:cs="Arial"/>
      <w:color w:val="666666"/>
    </w:rPr>
  </w:style>
  <w:style w:type="paragraph" w:styleId="a6">
    <w:name w:val="List Paragraph"/>
    <w:basedOn w:val="a"/>
    <w:uiPriority w:val="34"/>
    <w:qFormat/>
    <w:rsid w:val="00BC157A"/>
    <w:pPr>
      <w:widowControl/>
      <w:autoSpaceDE/>
      <w:autoSpaceDN/>
      <w:adjustRightInd/>
      <w:spacing w:after="200" w:line="276" w:lineRule="auto"/>
      <w:ind w:left="720" w:firstLine="0"/>
      <w:contextualSpacing/>
      <w:jc w:val="left"/>
    </w:pPr>
    <w:rPr>
      <w:rFonts w:ascii="Calibri" w:eastAsia="Calibri" w:hAnsi="Calibri" w:cs="Calibri"/>
      <w:sz w:val="22"/>
      <w:szCs w:val="22"/>
      <w:lang w:eastAsia="en-US"/>
    </w:rPr>
  </w:style>
  <w:style w:type="table" w:styleId="a7">
    <w:name w:val="Table Grid"/>
    <w:basedOn w:val="a2"/>
    <w:uiPriority w:val="59"/>
    <w:rsid w:val="001B4CE1"/>
    <w:rPr>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1"/>
    <w:rsid w:val="001B4CE1"/>
    <w:rPr>
      <w:color w:val="0000FF"/>
      <w:u w:val="single"/>
    </w:rPr>
  </w:style>
  <w:style w:type="character" w:customStyle="1" w:styleId="30">
    <w:name w:val="Заголовок 3 Знак"/>
    <w:basedOn w:val="a1"/>
    <w:link w:val="3"/>
    <w:rsid w:val="00933F32"/>
    <w:rPr>
      <w:rFonts w:ascii="Cambria" w:hAnsi="Cambria" w:cs="Cambria"/>
      <w:b/>
      <w:bCs/>
      <w:kern w:val="2"/>
      <w:sz w:val="26"/>
      <w:szCs w:val="26"/>
      <w:lang w:eastAsia="ar-SA"/>
    </w:rPr>
  </w:style>
  <w:style w:type="paragraph" w:styleId="a0">
    <w:name w:val="Body Text"/>
    <w:basedOn w:val="a"/>
    <w:link w:val="a9"/>
    <w:unhideWhenUsed/>
    <w:rsid w:val="00933F32"/>
    <w:pPr>
      <w:widowControl/>
      <w:suppressAutoHyphens/>
      <w:autoSpaceDE/>
      <w:autoSpaceDN/>
      <w:adjustRightInd/>
      <w:spacing w:after="120"/>
      <w:ind w:firstLine="0"/>
      <w:jc w:val="left"/>
    </w:pPr>
    <w:rPr>
      <w:rFonts w:ascii="Times New Roman" w:hAnsi="Times New Roman" w:cs="Times New Roman"/>
      <w:sz w:val="20"/>
      <w:szCs w:val="20"/>
      <w:lang w:eastAsia="ar-SA"/>
    </w:rPr>
  </w:style>
  <w:style w:type="character" w:customStyle="1" w:styleId="a9">
    <w:name w:val="Основной текст Знак"/>
    <w:basedOn w:val="a1"/>
    <w:link w:val="a0"/>
    <w:semiHidden/>
    <w:rsid w:val="00933F32"/>
    <w:rPr>
      <w:lang w:eastAsia="ar-SA"/>
    </w:rPr>
  </w:style>
  <w:style w:type="character" w:customStyle="1" w:styleId="10">
    <w:name w:val="Заголовок 1 Знак"/>
    <w:basedOn w:val="a1"/>
    <w:link w:val="1"/>
    <w:uiPriority w:val="9"/>
    <w:rsid w:val="006B5E85"/>
    <w:rPr>
      <w:rFonts w:asciiTheme="majorHAnsi" w:eastAsiaTheme="majorEastAsia" w:hAnsiTheme="majorHAnsi" w:cstheme="majorBidi"/>
      <w:b/>
      <w:bCs/>
      <w:color w:val="365F91" w:themeColor="accent1" w:themeShade="BF"/>
      <w:sz w:val="28"/>
      <w:szCs w:val="28"/>
      <w:lang w:eastAsia="ru-RU"/>
    </w:rPr>
  </w:style>
  <w:style w:type="paragraph" w:customStyle="1" w:styleId="TableParagraph">
    <w:name w:val="Table Paragraph"/>
    <w:basedOn w:val="a"/>
    <w:uiPriority w:val="1"/>
    <w:qFormat/>
    <w:rsid w:val="006B5E85"/>
    <w:pPr>
      <w:adjustRightInd/>
      <w:ind w:firstLine="0"/>
      <w:jc w:val="left"/>
    </w:pPr>
    <w:rPr>
      <w:rFonts w:ascii="Times New Roman" w:hAnsi="Times New Roman" w:cs="Times New Roman"/>
      <w:sz w:val="22"/>
      <w:szCs w:val="22"/>
      <w:lang w:eastAsia="en-US"/>
    </w:rPr>
  </w:style>
  <w:style w:type="table" w:customStyle="1" w:styleId="TableNormal">
    <w:name w:val="Table Normal"/>
    <w:uiPriority w:val="2"/>
    <w:semiHidden/>
    <w:qFormat/>
    <w:rsid w:val="006B5E85"/>
    <w:pPr>
      <w:widowControl w:val="0"/>
      <w:autoSpaceDE w:val="0"/>
      <w:autoSpaceDN w:val="0"/>
    </w:pPr>
    <w:rPr>
      <w:rFonts w:asciiTheme="minorHAnsi" w:eastAsiaTheme="minorHAnsi" w:hAnsiTheme="minorHAnsi" w:cstheme="minorBidi"/>
      <w:sz w:val="22"/>
      <w:szCs w:val="22"/>
      <w:lang w:val="en-US"/>
    </w:rPr>
    <w:tblPr>
      <w:tblCellMar>
        <w:top w:w="0" w:type="dxa"/>
        <w:left w:w="0" w:type="dxa"/>
        <w:bottom w:w="0" w:type="dxa"/>
        <w:right w:w="0" w:type="dxa"/>
      </w:tblCellMar>
    </w:tblPr>
  </w:style>
  <w:style w:type="paragraph" w:styleId="aa">
    <w:name w:val="Balloon Text"/>
    <w:basedOn w:val="a"/>
    <w:link w:val="ab"/>
    <w:uiPriority w:val="99"/>
    <w:semiHidden/>
    <w:unhideWhenUsed/>
    <w:rsid w:val="00FF6BF7"/>
    <w:rPr>
      <w:rFonts w:ascii="Tahoma" w:hAnsi="Tahoma" w:cs="Tahoma"/>
      <w:sz w:val="16"/>
      <w:szCs w:val="16"/>
    </w:rPr>
  </w:style>
  <w:style w:type="character" w:customStyle="1" w:styleId="ab">
    <w:name w:val="Текст выноски Знак"/>
    <w:basedOn w:val="a1"/>
    <w:link w:val="aa"/>
    <w:uiPriority w:val="99"/>
    <w:semiHidden/>
    <w:rsid w:val="00FF6BF7"/>
    <w:rPr>
      <w:rFonts w:ascii="Tahoma" w:hAnsi="Tahoma" w:cs="Tahoma"/>
      <w:sz w:val="16"/>
      <w:szCs w:val="16"/>
      <w:lang w:eastAsia="ru-RU"/>
    </w:rPr>
  </w:style>
  <w:style w:type="character" w:customStyle="1" w:styleId="11">
    <w:name w:val="Заголовок №1_"/>
    <w:link w:val="12"/>
    <w:rsid w:val="002D307E"/>
    <w:rPr>
      <w:sz w:val="17"/>
      <w:szCs w:val="17"/>
      <w:shd w:val="clear" w:color="auto" w:fill="FFFFFF"/>
    </w:rPr>
  </w:style>
  <w:style w:type="paragraph" w:customStyle="1" w:styleId="12">
    <w:name w:val="Заголовок №1"/>
    <w:basedOn w:val="a"/>
    <w:link w:val="11"/>
    <w:rsid w:val="002D307E"/>
    <w:pPr>
      <w:widowControl/>
      <w:shd w:val="clear" w:color="auto" w:fill="FFFFFF"/>
      <w:autoSpaceDE/>
      <w:autoSpaceDN/>
      <w:adjustRightInd/>
      <w:spacing w:line="212" w:lineRule="exact"/>
      <w:ind w:firstLine="0"/>
      <w:jc w:val="left"/>
      <w:outlineLvl w:val="0"/>
    </w:pPr>
    <w:rPr>
      <w:rFonts w:ascii="Times New Roman" w:hAnsi="Times New Roman" w:cs="Times New Roman"/>
      <w:sz w:val="17"/>
      <w:szCs w:val="17"/>
      <w:lang w:eastAsia="en-US"/>
    </w:rPr>
  </w:style>
  <w:style w:type="paragraph" w:customStyle="1" w:styleId="TableContents">
    <w:name w:val="Table Contents"/>
    <w:basedOn w:val="a"/>
    <w:rsid w:val="002D307E"/>
    <w:pPr>
      <w:suppressLineNumbers/>
      <w:suppressAutoHyphens/>
      <w:autoSpaceDE/>
      <w:adjustRightInd/>
      <w:ind w:firstLine="0"/>
      <w:jc w:val="left"/>
      <w:textAlignment w:val="baseline"/>
    </w:pPr>
    <w:rPr>
      <w:rFonts w:ascii="Times New Roman" w:eastAsia="Andale Sans UI" w:hAnsi="Times New Roman" w:cs="Tahoma"/>
      <w:kern w:val="3"/>
      <w:lang w:val="de-DE" w:eastAsia="ja-JP" w:bidi="fa-IR"/>
    </w:rPr>
  </w:style>
  <w:style w:type="character" w:customStyle="1" w:styleId="ac">
    <w:name w:val="Основной текст_"/>
    <w:link w:val="2"/>
    <w:rsid w:val="002D307E"/>
    <w:rPr>
      <w:sz w:val="17"/>
      <w:szCs w:val="17"/>
      <w:shd w:val="clear" w:color="auto" w:fill="FFFFFF"/>
    </w:rPr>
  </w:style>
  <w:style w:type="paragraph" w:customStyle="1" w:styleId="2">
    <w:name w:val="Основной текст2"/>
    <w:basedOn w:val="a"/>
    <w:link w:val="ac"/>
    <w:rsid w:val="002D307E"/>
    <w:pPr>
      <w:widowControl/>
      <w:shd w:val="clear" w:color="auto" w:fill="FFFFFF"/>
      <w:autoSpaceDE/>
      <w:autoSpaceDN/>
      <w:adjustRightInd/>
      <w:spacing w:line="212" w:lineRule="exact"/>
      <w:ind w:firstLine="0"/>
      <w:jc w:val="left"/>
    </w:pPr>
    <w:rPr>
      <w:rFonts w:ascii="Times New Roman" w:hAnsi="Times New Roman" w:cs="Times New Roman"/>
      <w:sz w:val="17"/>
      <w:szCs w:val="17"/>
      <w:lang w:eastAsia="en-US"/>
    </w:rPr>
  </w:style>
  <w:style w:type="paragraph" w:styleId="ad">
    <w:name w:val="No Spacing"/>
    <w:uiPriority w:val="1"/>
    <w:qFormat/>
    <w:rsid w:val="002F66FD"/>
    <w:rPr>
      <w:rFonts w:asciiTheme="minorHAnsi" w:eastAsiaTheme="minorHAnsi" w:hAnsiTheme="minorHAnsi" w:cstheme="minorBidi"/>
      <w:sz w:val="22"/>
      <w:szCs w:val="22"/>
    </w:rPr>
  </w:style>
  <w:style w:type="paragraph" w:styleId="ae">
    <w:name w:val="header"/>
    <w:basedOn w:val="a"/>
    <w:link w:val="af"/>
    <w:uiPriority w:val="99"/>
    <w:unhideWhenUsed/>
    <w:rsid w:val="00725CEF"/>
    <w:pPr>
      <w:tabs>
        <w:tab w:val="center" w:pos="4677"/>
        <w:tab w:val="right" w:pos="9355"/>
      </w:tabs>
    </w:pPr>
  </w:style>
  <w:style w:type="character" w:customStyle="1" w:styleId="af">
    <w:name w:val="Верхний колонтитул Знак"/>
    <w:basedOn w:val="a1"/>
    <w:link w:val="ae"/>
    <w:uiPriority w:val="99"/>
    <w:rsid w:val="00725CEF"/>
    <w:rPr>
      <w:rFonts w:ascii="Times New Roman CYR" w:hAnsi="Times New Roman CYR" w:cs="Times New Roman CYR"/>
      <w:sz w:val="24"/>
      <w:szCs w:val="24"/>
      <w:lang w:eastAsia="ru-RU"/>
    </w:rPr>
  </w:style>
  <w:style w:type="paragraph" w:styleId="af0">
    <w:name w:val="footer"/>
    <w:basedOn w:val="a"/>
    <w:link w:val="af1"/>
    <w:uiPriority w:val="99"/>
    <w:unhideWhenUsed/>
    <w:rsid w:val="00725CEF"/>
    <w:pPr>
      <w:tabs>
        <w:tab w:val="center" w:pos="4677"/>
        <w:tab w:val="right" w:pos="9355"/>
      </w:tabs>
    </w:pPr>
  </w:style>
  <w:style w:type="character" w:customStyle="1" w:styleId="af1">
    <w:name w:val="Нижний колонтитул Знак"/>
    <w:basedOn w:val="a1"/>
    <w:link w:val="af0"/>
    <w:uiPriority w:val="99"/>
    <w:rsid w:val="00725CEF"/>
    <w:rPr>
      <w:rFonts w:ascii="Times New Roman CYR" w:hAnsi="Times New Roman CYR" w:cs="Times New Roman CY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737">
      <w:bodyDiv w:val="1"/>
      <w:marLeft w:val="0"/>
      <w:marRight w:val="0"/>
      <w:marTop w:val="0"/>
      <w:marBottom w:val="0"/>
      <w:divBdr>
        <w:top w:val="none" w:sz="0" w:space="0" w:color="auto"/>
        <w:left w:val="none" w:sz="0" w:space="0" w:color="auto"/>
        <w:bottom w:val="none" w:sz="0" w:space="0" w:color="auto"/>
        <w:right w:val="none" w:sz="0" w:space="0" w:color="auto"/>
      </w:divBdr>
    </w:div>
    <w:div w:id="19165135">
      <w:bodyDiv w:val="1"/>
      <w:marLeft w:val="0"/>
      <w:marRight w:val="0"/>
      <w:marTop w:val="0"/>
      <w:marBottom w:val="0"/>
      <w:divBdr>
        <w:top w:val="none" w:sz="0" w:space="0" w:color="auto"/>
        <w:left w:val="none" w:sz="0" w:space="0" w:color="auto"/>
        <w:bottom w:val="none" w:sz="0" w:space="0" w:color="auto"/>
        <w:right w:val="none" w:sz="0" w:space="0" w:color="auto"/>
      </w:divBdr>
    </w:div>
    <w:div w:id="121965026">
      <w:bodyDiv w:val="1"/>
      <w:marLeft w:val="0"/>
      <w:marRight w:val="0"/>
      <w:marTop w:val="0"/>
      <w:marBottom w:val="0"/>
      <w:divBdr>
        <w:top w:val="none" w:sz="0" w:space="0" w:color="auto"/>
        <w:left w:val="none" w:sz="0" w:space="0" w:color="auto"/>
        <w:bottom w:val="none" w:sz="0" w:space="0" w:color="auto"/>
        <w:right w:val="none" w:sz="0" w:space="0" w:color="auto"/>
      </w:divBdr>
    </w:div>
    <w:div w:id="443355169">
      <w:bodyDiv w:val="1"/>
      <w:marLeft w:val="0"/>
      <w:marRight w:val="0"/>
      <w:marTop w:val="0"/>
      <w:marBottom w:val="0"/>
      <w:divBdr>
        <w:top w:val="none" w:sz="0" w:space="0" w:color="auto"/>
        <w:left w:val="none" w:sz="0" w:space="0" w:color="auto"/>
        <w:bottom w:val="none" w:sz="0" w:space="0" w:color="auto"/>
        <w:right w:val="none" w:sz="0" w:space="0" w:color="auto"/>
      </w:divBdr>
    </w:div>
    <w:div w:id="536165889">
      <w:bodyDiv w:val="1"/>
      <w:marLeft w:val="0"/>
      <w:marRight w:val="0"/>
      <w:marTop w:val="0"/>
      <w:marBottom w:val="0"/>
      <w:divBdr>
        <w:top w:val="none" w:sz="0" w:space="0" w:color="auto"/>
        <w:left w:val="none" w:sz="0" w:space="0" w:color="auto"/>
        <w:bottom w:val="none" w:sz="0" w:space="0" w:color="auto"/>
        <w:right w:val="none" w:sz="0" w:space="0" w:color="auto"/>
      </w:divBdr>
    </w:div>
    <w:div w:id="582422777">
      <w:bodyDiv w:val="1"/>
      <w:marLeft w:val="0"/>
      <w:marRight w:val="0"/>
      <w:marTop w:val="0"/>
      <w:marBottom w:val="0"/>
      <w:divBdr>
        <w:top w:val="none" w:sz="0" w:space="0" w:color="auto"/>
        <w:left w:val="none" w:sz="0" w:space="0" w:color="auto"/>
        <w:bottom w:val="none" w:sz="0" w:space="0" w:color="auto"/>
        <w:right w:val="none" w:sz="0" w:space="0" w:color="auto"/>
      </w:divBdr>
    </w:div>
    <w:div w:id="696351785">
      <w:bodyDiv w:val="1"/>
      <w:marLeft w:val="0"/>
      <w:marRight w:val="0"/>
      <w:marTop w:val="0"/>
      <w:marBottom w:val="0"/>
      <w:divBdr>
        <w:top w:val="none" w:sz="0" w:space="0" w:color="auto"/>
        <w:left w:val="none" w:sz="0" w:space="0" w:color="auto"/>
        <w:bottom w:val="none" w:sz="0" w:space="0" w:color="auto"/>
        <w:right w:val="none" w:sz="0" w:space="0" w:color="auto"/>
      </w:divBdr>
    </w:div>
    <w:div w:id="878588704">
      <w:bodyDiv w:val="1"/>
      <w:marLeft w:val="0"/>
      <w:marRight w:val="0"/>
      <w:marTop w:val="0"/>
      <w:marBottom w:val="0"/>
      <w:divBdr>
        <w:top w:val="none" w:sz="0" w:space="0" w:color="auto"/>
        <w:left w:val="none" w:sz="0" w:space="0" w:color="auto"/>
        <w:bottom w:val="none" w:sz="0" w:space="0" w:color="auto"/>
        <w:right w:val="none" w:sz="0" w:space="0" w:color="auto"/>
      </w:divBdr>
    </w:div>
    <w:div w:id="881865277">
      <w:bodyDiv w:val="1"/>
      <w:marLeft w:val="0"/>
      <w:marRight w:val="0"/>
      <w:marTop w:val="0"/>
      <w:marBottom w:val="0"/>
      <w:divBdr>
        <w:top w:val="none" w:sz="0" w:space="0" w:color="auto"/>
        <w:left w:val="none" w:sz="0" w:space="0" w:color="auto"/>
        <w:bottom w:val="none" w:sz="0" w:space="0" w:color="auto"/>
        <w:right w:val="none" w:sz="0" w:space="0" w:color="auto"/>
      </w:divBdr>
    </w:div>
    <w:div w:id="1029452722">
      <w:bodyDiv w:val="1"/>
      <w:marLeft w:val="0"/>
      <w:marRight w:val="0"/>
      <w:marTop w:val="0"/>
      <w:marBottom w:val="0"/>
      <w:divBdr>
        <w:top w:val="none" w:sz="0" w:space="0" w:color="auto"/>
        <w:left w:val="none" w:sz="0" w:space="0" w:color="auto"/>
        <w:bottom w:val="none" w:sz="0" w:space="0" w:color="auto"/>
        <w:right w:val="none" w:sz="0" w:space="0" w:color="auto"/>
      </w:divBdr>
    </w:div>
    <w:div w:id="1159613741">
      <w:bodyDiv w:val="1"/>
      <w:marLeft w:val="0"/>
      <w:marRight w:val="0"/>
      <w:marTop w:val="0"/>
      <w:marBottom w:val="0"/>
      <w:divBdr>
        <w:top w:val="none" w:sz="0" w:space="0" w:color="auto"/>
        <w:left w:val="none" w:sz="0" w:space="0" w:color="auto"/>
        <w:bottom w:val="none" w:sz="0" w:space="0" w:color="auto"/>
        <w:right w:val="none" w:sz="0" w:space="0" w:color="auto"/>
      </w:divBdr>
    </w:div>
    <w:div w:id="1163275608">
      <w:bodyDiv w:val="1"/>
      <w:marLeft w:val="0"/>
      <w:marRight w:val="0"/>
      <w:marTop w:val="0"/>
      <w:marBottom w:val="0"/>
      <w:divBdr>
        <w:top w:val="none" w:sz="0" w:space="0" w:color="auto"/>
        <w:left w:val="none" w:sz="0" w:space="0" w:color="auto"/>
        <w:bottom w:val="none" w:sz="0" w:space="0" w:color="auto"/>
        <w:right w:val="none" w:sz="0" w:space="0" w:color="auto"/>
      </w:divBdr>
    </w:div>
    <w:div w:id="1401369235">
      <w:bodyDiv w:val="1"/>
      <w:marLeft w:val="0"/>
      <w:marRight w:val="0"/>
      <w:marTop w:val="0"/>
      <w:marBottom w:val="0"/>
      <w:divBdr>
        <w:top w:val="none" w:sz="0" w:space="0" w:color="auto"/>
        <w:left w:val="none" w:sz="0" w:space="0" w:color="auto"/>
        <w:bottom w:val="none" w:sz="0" w:space="0" w:color="auto"/>
        <w:right w:val="none" w:sz="0" w:space="0" w:color="auto"/>
      </w:divBdr>
    </w:div>
    <w:div w:id="1455096241">
      <w:bodyDiv w:val="1"/>
      <w:marLeft w:val="0"/>
      <w:marRight w:val="0"/>
      <w:marTop w:val="0"/>
      <w:marBottom w:val="0"/>
      <w:divBdr>
        <w:top w:val="none" w:sz="0" w:space="0" w:color="auto"/>
        <w:left w:val="none" w:sz="0" w:space="0" w:color="auto"/>
        <w:bottom w:val="none" w:sz="0" w:space="0" w:color="auto"/>
        <w:right w:val="none" w:sz="0" w:space="0" w:color="auto"/>
      </w:divBdr>
    </w:div>
    <w:div w:id="1479422618">
      <w:bodyDiv w:val="1"/>
      <w:marLeft w:val="0"/>
      <w:marRight w:val="0"/>
      <w:marTop w:val="0"/>
      <w:marBottom w:val="0"/>
      <w:divBdr>
        <w:top w:val="none" w:sz="0" w:space="0" w:color="auto"/>
        <w:left w:val="none" w:sz="0" w:space="0" w:color="auto"/>
        <w:bottom w:val="none" w:sz="0" w:space="0" w:color="auto"/>
        <w:right w:val="none" w:sz="0" w:space="0" w:color="auto"/>
      </w:divBdr>
    </w:div>
    <w:div w:id="1657218683">
      <w:bodyDiv w:val="1"/>
      <w:marLeft w:val="0"/>
      <w:marRight w:val="0"/>
      <w:marTop w:val="0"/>
      <w:marBottom w:val="0"/>
      <w:divBdr>
        <w:top w:val="none" w:sz="0" w:space="0" w:color="auto"/>
        <w:left w:val="none" w:sz="0" w:space="0" w:color="auto"/>
        <w:bottom w:val="none" w:sz="0" w:space="0" w:color="auto"/>
        <w:right w:val="none" w:sz="0" w:space="0" w:color="auto"/>
      </w:divBdr>
    </w:div>
    <w:div w:id="1758670133">
      <w:bodyDiv w:val="1"/>
      <w:marLeft w:val="0"/>
      <w:marRight w:val="0"/>
      <w:marTop w:val="0"/>
      <w:marBottom w:val="0"/>
      <w:divBdr>
        <w:top w:val="none" w:sz="0" w:space="0" w:color="auto"/>
        <w:left w:val="none" w:sz="0" w:space="0" w:color="auto"/>
        <w:bottom w:val="none" w:sz="0" w:space="0" w:color="auto"/>
        <w:right w:val="none" w:sz="0" w:space="0" w:color="auto"/>
      </w:divBdr>
    </w:div>
    <w:div w:id="190633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dou25@so.belregio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0E7F0-8E5A-4126-BB1C-D3BB00C56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TotalTime>
  <Pages>21</Pages>
  <Words>6115</Words>
  <Characters>34862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Методист</cp:lastModifiedBy>
  <cp:revision>44</cp:revision>
  <cp:lastPrinted>2024-07-03T08:15:00Z</cp:lastPrinted>
  <dcterms:created xsi:type="dcterms:W3CDTF">2023-01-31T09:04:00Z</dcterms:created>
  <dcterms:modified xsi:type="dcterms:W3CDTF">2025-01-17T09:57:00Z</dcterms:modified>
</cp:coreProperties>
</file>