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CA" w:rsidRPr="00C67874" w:rsidRDefault="00773BCA" w:rsidP="00773BCA">
      <w:pPr>
        <w:ind w:firstLine="0"/>
        <w:jc w:val="center"/>
        <w:rPr>
          <w:sz w:val="26"/>
          <w:szCs w:val="26"/>
        </w:rPr>
      </w:pPr>
      <w:r w:rsidRPr="00C67874">
        <w:rPr>
          <w:sz w:val="26"/>
          <w:szCs w:val="26"/>
        </w:rPr>
        <w:t>Муниципальное бюджетное дошкольное образовательное учреждение детский сад №25 «Троицкий» Старооскольского городского округа</w:t>
      </w:r>
    </w:p>
    <w:p w:rsidR="00773BCA" w:rsidRPr="00C67874" w:rsidRDefault="00773BCA" w:rsidP="00773BCA">
      <w:pPr>
        <w:rPr>
          <w:sz w:val="26"/>
          <w:szCs w:val="26"/>
        </w:rPr>
      </w:pPr>
    </w:p>
    <w:p w:rsidR="00773BCA" w:rsidRPr="001B4499" w:rsidRDefault="00773BCA" w:rsidP="00773BCA">
      <w:pPr>
        <w:ind w:firstLine="0"/>
        <w:rPr>
          <w:b/>
        </w:rPr>
      </w:pPr>
      <w:r w:rsidRPr="001B4499">
        <w:rPr>
          <w:b/>
        </w:rPr>
        <w:t>ПРИНЯТ</w:t>
      </w:r>
      <w:r>
        <w:rPr>
          <w:b/>
        </w:rPr>
        <w:t>О</w:t>
      </w:r>
      <w:r w:rsidRPr="00C67874">
        <w:t xml:space="preserve">:                                                         </w:t>
      </w:r>
      <w:r>
        <w:t xml:space="preserve">                                     </w:t>
      </w:r>
      <w:r w:rsidRPr="001B4499">
        <w:rPr>
          <w:b/>
        </w:rPr>
        <w:t>УТВЕРЖДЕН</w:t>
      </w:r>
      <w:r>
        <w:rPr>
          <w:b/>
        </w:rPr>
        <w:t>О</w:t>
      </w:r>
      <w:r w:rsidRPr="001B4499">
        <w:rPr>
          <w:b/>
        </w:rPr>
        <w:t>:</w:t>
      </w:r>
    </w:p>
    <w:p w:rsidR="00773BCA" w:rsidRPr="00C67874" w:rsidRDefault="00773BCA" w:rsidP="00773BCA">
      <w:pPr>
        <w:ind w:firstLine="0"/>
      </w:pPr>
      <w:r w:rsidRPr="00C67874">
        <w:t xml:space="preserve">на </w:t>
      </w:r>
      <w:r>
        <w:t xml:space="preserve">Общем собрании работников           </w:t>
      </w:r>
      <w:r w:rsidRPr="00C67874">
        <w:t xml:space="preserve">                        </w:t>
      </w:r>
      <w:r>
        <w:t xml:space="preserve">                         </w:t>
      </w:r>
      <w:r w:rsidRPr="00C67874">
        <w:t xml:space="preserve">приказом МБДОУ ДС </w:t>
      </w:r>
    </w:p>
    <w:p w:rsidR="00773BCA" w:rsidRPr="00C67874" w:rsidRDefault="00773BCA" w:rsidP="00773BCA">
      <w:pPr>
        <w:ind w:firstLine="0"/>
      </w:pPr>
      <w:r w:rsidRPr="00C67874">
        <w:t xml:space="preserve">МБДОУ ДС №25 «Троицкий»                            </w:t>
      </w:r>
      <w:r>
        <w:t xml:space="preserve">                                    </w:t>
      </w:r>
      <w:r w:rsidRPr="00C67874">
        <w:t>№25 «Троицкий»</w:t>
      </w:r>
    </w:p>
    <w:p w:rsidR="00773BCA" w:rsidRPr="001B4499" w:rsidRDefault="00773BCA" w:rsidP="00773BCA">
      <w:pPr>
        <w:ind w:firstLine="0"/>
      </w:pPr>
      <w:r w:rsidRPr="001B4499">
        <w:t>протокол от «</w:t>
      </w:r>
      <w:r>
        <w:t>11</w:t>
      </w:r>
      <w:r w:rsidRPr="001B4499">
        <w:t xml:space="preserve">» января 2021 г.                                               </w:t>
      </w:r>
      <w:r>
        <w:t xml:space="preserve">             </w:t>
      </w:r>
      <w:r w:rsidRPr="001B4499">
        <w:t>от «</w:t>
      </w:r>
      <w:r>
        <w:t>11</w:t>
      </w:r>
      <w:r w:rsidRPr="001B4499">
        <w:t>» января 2021 г.</w:t>
      </w:r>
    </w:p>
    <w:p w:rsidR="00773BCA" w:rsidRPr="00C67874" w:rsidRDefault="00773BCA" w:rsidP="00773BCA">
      <w:pPr>
        <w:ind w:firstLine="0"/>
      </w:pPr>
      <w:r>
        <w:t>№01</w:t>
      </w:r>
      <w:r w:rsidRPr="001B4499">
        <w:t xml:space="preserve">                                                                                              </w:t>
      </w:r>
      <w:r>
        <w:t xml:space="preserve">             №16</w:t>
      </w:r>
    </w:p>
    <w:p w:rsidR="00773BCA" w:rsidRPr="00C67874" w:rsidRDefault="00773BCA" w:rsidP="00773BCA">
      <w:pPr>
        <w:ind w:firstLine="0"/>
      </w:pPr>
    </w:p>
    <w:p w:rsidR="00773BCA" w:rsidRDefault="00773BCA" w:rsidP="00773BCA">
      <w:pPr>
        <w:jc w:val="center"/>
        <w:rPr>
          <w:b/>
          <w:sz w:val="26"/>
          <w:szCs w:val="26"/>
        </w:rPr>
      </w:pPr>
    </w:p>
    <w:p w:rsidR="00773BCA" w:rsidRDefault="00773BCA" w:rsidP="00773B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773BCA" w:rsidRDefault="00773BCA" w:rsidP="00773B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Общем собрании работников</w:t>
      </w:r>
    </w:p>
    <w:p w:rsidR="00773BCA" w:rsidRDefault="00773BCA" w:rsidP="00773BC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дошкольного образовательного учреждения детского сада № 25 «Троицкий» Старооскольского городского округа</w:t>
      </w:r>
    </w:p>
    <w:p w:rsidR="00773BCA" w:rsidRDefault="00773BCA" w:rsidP="00773BCA">
      <w:pPr>
        <w:jc w:val="center"/>
        <w:rPr>
          <w:sz w:val="26"/>
          <w:szCs w:val="26"/>
        </w:rPr>
      </w:pPr>
      <w:r w:rsidRPr="00B53E88">
        <w:rPr>
          <w:sz w:val="26"/>
          <w:szCs w:val="26"/>
        </w:rPr>
        <w:t>(МБДОУ ДС №25 «Троицкий»)</w:t>
      </w:r>
    </w:p>
    <w:p w:rsidR="00773BCA" w:rsidRDefault="00773BCA" w:rsidP="00773BCA">
      <w:pPr>
        <w:spacing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3BCA" w:rsidRDefault="00773BCA" w:rsidP="00773BCA">
      <w:pPr>
        <w:spacing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59A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773BCA" w:rsidRPr="00B459A1" w:rsidRDefault="00773BCA" w:rsidP="00773BCA">
      <w:pPr>
        <w:spacing w:line="20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73BCA" w:rsidRPr="00B459A1" w:rsidRDefault="00773BCA" w:rsidP="00773BCA">
      <w:pP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B459A1">
        <w:rPr>
          <w:rFonts w:ascii="Times New Roman" w:hAnsi="Times New Roman" w:cs="Times New Roman"/>
          <w:bCs/>
          <w:sz w:val="26"/>
          <w:szCs w:val="26"/>
        </w:rPr>
        <w:t>1.1.</w:t>
      </w:r>
      <w:r w:rsidRPr="00B459A1">
        <w:rPr>
          <w:rFonts w:ascii="Times New Roman" w:hAnsi="Times New Roman" w:cs="Times New Roman"/>
          <w:sz w:val="26"/>
          <w:szCs w:val="26"/>
        </w:rPr>
        <w:t xml:space="preserve"> Настоящее положение разработано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Российской Федерации от 29 декабря 2012 года №273 – ФЗ </w:t>
      </w:r>
      <w:r w:rsidRPr="00B459A1">
        <w:rPr>
          <w:rFonts w:ascii="Times New Roman" w:hAnsi="Times New Roman" w:cs="Times New Roman"/>
          <w:sz w:val="26"/>
          <w:szCs w:val="26"/>
        </w:rPr>
        <w:t>«Об образо</w:t>
      </w:r>
      <w:r>
        <w:rPr>
          <w:rFonts w:ascii="Times New Roman" w:hAnsi="Times New Roman" w:cs="Times New Roman"/>
          <w:sz w:val="26"/>
          <w:szCs w:val="26"/>
        </w:rPr>
        <w:t xml:space="preserve">вании в Российской Федерации», </w:t>
      </w:r>
      <w:r w:rsidRPr="00B459A1">
        <w:rPr>
          <w:rFonts w:ascii="Times New Roman" w:hAnsi="Times New Roman" w:cs="Times New Roman"/>
          <w:sz w:val="26"/>
          <w:szCs w:val="26"/>
        </w:rPr>
        <w:t>Трудовым кодексом РФ, иными нормативными правовыми актами Российской Федерации, Белгородской области,  Старооскольского  городского округа, Уставом МБДОУ ДС  №25 «Троицкий» (далее Учреждение</w:t>
      </w:r>
      <w:r>
        <w:rPr>
          <w:rFonts w:ascii="Times New Roman" w:hAnsi="Times New Roman" w:cs="Times New Roman"/>
          <w:sz w:val="26"/>
          <w:szCs w:val="26"/>
        </w:rPr>
        <w:t>, далее - Положение</w:t>
      </w:r>
      <w:r w:rsidRPr="00B459A1">
        <w:rPr>
          <w:rFonts w:ascii="Times New Roman" w:hAnsi="Times New Roman" w:cs="Times New Roman"/>
          <w:sz w:val="26"/>
          <w:szCs w:val="26"/>
        </w:rPr>
        <w:t xml:space="preserve">).                                                                                                  </w:t>
      </w:r>
      <w:r w:rsidRPr="00B459A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73BCA" w:rsidRPr="00B459A1" w:rsidRDefault="00773BCA" w:rsidP="00773BCA">
      <w:pP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B459A1">
        <w:rPr>
          <w:rFonts w:ascii="Times New Roman" w:hAnsi="Times New Roman" w:cs="Times New Roman"/>
          <w:bCs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Положение об О</w:t>
      </w:r>
      <w:r w:rsidRPr="00B459A1">
        <w:rPr>
          <w:rFonts w:ascii="Times New Roman" w:hAnsi="Times New Roman" w:cs="Times New Roman"/>
          <w:sz w:val="26"/>
          <w:szCs w:val="26"/>
        </w:rPr>
        <w:t>бщем собрании раб</w:t>
      </w:r>
      <w:r>
        <w:rPr>
          <w:rFonts w:ascii="Times New Roman" w:hAnsi="Times New Roman" w:cs="Times New Roman"/>
          <w:sz w:val="26"/>
          <w:szCs w:val="26"/>
        </w:rPr>
        <w:t>отников Учреждения принимается О</w:t>
      </w:r>
      <w:r w:rsidRPr="00B459A1">
        <w:rPr>
          <w:rFonts w:ascii="Times New Roman" w:hAnsi="Times New Roman" w:cs="Times New Roman"/>
          <w:sz w:val="26"/>
          <w:szCs w:val="26"/>
        </w:rPr>
        <w:t>бщим собранием работников Учреждения, утверждается приказом заведующего Учреждением.</w:t>
      </w:r>
    </w:p>
    <w:p w:rsidR="00773BCA" w:rsidRPr="00B459A1" w:rsidRDefault="00773BCA" w:rsidP="00773BCA">
      <w:pPr>
        <w:pStyle w:val="NormalWeb"/>
        <w:spacing w:before="0" w:after="0" w:line="2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1.3.</w:t>
      </w:r>
      <w:r w:rsidRPr="00B459A1">
        <w:rPr>
          <w:rFonts w:ascii="Times New Roman" w:hAnsi="Times New Roman"/>
          <w:sz w:val="26"/>
          <w:szCs w:val="26"/>
        </w:rPr>
        <w:t xml:space="preserve"> Общее собрание работников Учреждения создается в целях выполнения принципа самоуправления дошкольным образовательным учреждением, расширения коллегиальных и демократических форм управления.</w:t>
      </w:r>
    </w:p>
    <w:p w:rsidR="00773BCA" w:rsidRPr="00B459A1" w:rsidRDefault="00773BCA" w:rsidP="00773BCA">
      <w:pPr>
        <w:pStyle w:val="NormalWeb"/>
        <w:spacing w:before="0" w:after="0" w:line="2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1.4.</w:t>
      </w:r>
      <w:r>
        <w:rPr>
          <w:rFonts w:ascii="Times New Roman" w:hAnsi="Times New Roman"/>
          <w:sz w:val="26"/>
          <w:szCs w:val="26"/>
        </w:rPr>
        <w:t xml:space="preserve"> Решения О</w:t>
      </w:r>
      <w:r w:rsidRPr="00B459A1">
        <w:rPr>
          <w:rFonts w:ascii="Times New Roman" w:hAnsi="Times New Roman"/>
          <w:sz w:val="26"/>
          <w:szCs w:val="26"/>
        </w:rPr>
        <w:t xml:space="preserve">бщего собрания работников </w:t>
      </w:r>
      <w:r>
        <w:rPr>
          <w:rFonts w:ascii="Times New Roman" w:hAnsi="Times New Roman"/>
          <w:sz w:val="26"/>
          <w:szCs w:val="26"/>
        </w:rPr>
        <w:t>Учреждения, принятые в пределах</w:t>
      </w:r>
      <w:r w:rsidRPr="00B459A1">
        <w:rPr>
          <w:rFonts w:ascii="Times New Roman" w:hAnsi="Times New Roman"/>
          <w:sz w:val="26"/>
          <w:szCs w:val="26"/>
        </w:rPr>
        <w:t xml:space="preserve"> его полномочий и в соответствии с законодательством, исполняются всеми членами работников Учреждения.</w:t>
      </w:r>
    </w:p>
    <w:p w:rsidR="00773BCA" w:rsidRPr="00B459A1" w:rsidRDefault="00773BCA" w:rsidP="00773BCA">
      <w:pPr>
        <w:spacing w:line="200" w:lineRule="atLeast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459A1">
        <w:rPr>
          <w:rFonts w:ascii="Times New Roman" w:hAnsi="Times New Roman" w:cs="Times New Roman"/>
          <w:bCs/>
          <w:sz w:val="26"/>
          <w:szCs w:val="26"/>
        </w:rPr>
        <w:t>1.5.</w:t>
      </w:r>
      <w:r w:rsidRPr="00B459A1">
        <w:rPr>
          <w:rFonts w:ascii="Times New Roman" w:hAnsi="Times New Roman" w:cs="Times New Roman"/>
          <w:sz w:val="26"/>
          <w:szCs w:val="26"/>
        </w:rPr>
        <w:t xml:space="preserve"> Срок данного положения не ограничен. Положение действует до принятия нового. Изменения и дополнения </w:t>
      </w:r>
      <w:r>
        <w:rPr>
          <w:rFonts w:ascii="Times New Roman" w:hAnsi="Times New Roman" w:cs="Times New Roman"/>
          <w:sz w:val="26"/>
          <w:szCs w:val="26"/>
        </w:rPr>
        <w:t>в настоящее положение вносятся О</w:t>
      </w:r>
      <w:r w:rsidRPr="00B459A1">
        <w:rPr>
          <w:rFonts w:ascii="Times New Roman" w:hAnsi="Times New Roman" w:cs="Times New Roman"/>
          <w:sz w:val="26"/>
          <w:szCs w:val="26"/>
        </w:rPr>
        <w:t>бщим собранием работников Учреждения и принимаются на его заседании.</w:t>
      </w:r>
    </w:p>
    <w:p w:rsidR="00773BCA" w:rsidRPr="00773BCA" w:rsidRDefault="00773BCA" w:rsidP="00773BCA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ind w:left="36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73BCA" w:rsidRDefault="00773BCA" w:rsidP="00773BCA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ind w:left="36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B459A1">
        <w:rPr>
          <w:rFonts w:ascii="Times New Roman" w:hAnsi="Times New Roman" w:cs="Times New Roman"/>
          <w:b/>
          <w:bCs/>
          <w:sz w:val="26"/>
          <w:szCs w:val="26"/>
        </w:rPr>
        <w:t>Функции Общего собрания работников Учреждения</w:t>
      </w:r>
    </w:p>
    <w:p w:rsidR="00773BCA" w:rsidRPr="00B459A1" w:rsidRDefault="00773BCA" w:rsidP="00773BCA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ind w:left="36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73BCA" w:rsidRPr="00B459A1" w:rsidRDefault="00773BCA" w:rsidP="00773BCA">
      <w:pPr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459A1">
        <w:rPr>
          <w:rFonts w:ascii="Times New Roman" w:hAnsi="Times New Roman" w:cs="Times New Roman"/>
          <w:bCs/>
          <w:sz w:val="26"/>
          <w:szCs w:val="26"/>
        </w:rPr>
        <w:t>2.1.</w:t>
      </w:r>
      <w:r w:rsidRPr="00B459A1">
        <w:rPr>
          <w:rFonts w:ascii="Times New Roman" w:hAnsi="Times New Roman" w:cs="Times New Roman"/>
          <w:sz w:val="26"/>
          <w:szCs w:val="26"/>
        </w:rPr>
        <w:t xml:space="preserve"> Общее собрание работников </w:t>
      </w:r>
      <w:r w:rsidRPr="00B459A1">
        <w:rPr>
          <w:rFonts w:ascii="Times New Roman" w:hAnsi="Times New Roman" w:cs="Times New Roman"/>
          <w:bCs/>
          <w:color w:val="000000"/>
          <w:sz w:val="26"/>
          <w:szCs w:val="26"/>
        </w:rPr>
        <w:t>Учреждения</w:t>
      </w:r>
      <w:r w:rsidRPr="00B459A1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принимать Коллективный договор и дополнения и изменения к Коллективному договору образовательного учреждения;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принимать правила внутреннего трудового распорядка;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обсуждать поведение или отдельные поступки работников  Учреждения;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рассматривать иные вопросы, содержащие нормы трудового права, а также вопросы, вносимые на рассмотрение по инициативе Учредителя, заведующего Учреждением или Совета Учреждения;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 xml:space="preserve">принимать Положение о распределении стимулирующего </w:t>
      </w:r>
      <w:proofErr w:type="gramStart"/>
      <w:r w:rsidRPr="00B459A1">
        <w:rPr>
          <w:rFonts w:ascii="Times New Roman" w:hAnsi="Times New Roman" w:cs="Times New Roman"/>
          <w:color w:val="000000"/>
          <w:sz w:val="26"/>
          <w:szCs w:val="26"/>
        </w:rPr>
        <w:t>фонда оплаты труда работников образовательного учреждения</w:t>
      </w:r>
      <w:proofErr w:type="gramEnd"/>
      <w:r w:rsidRPr="00B459A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рассматривать вопросы охраны и безопасности условий труда работников, охраны жизни и здоровья   воспитанников образовательного учреждения;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определять порядок и условия предоставления социальных гарантий и льгот в пределах компетенции образовательного учреждения;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 xml:space="preserve">заслушивать отчеты о работе </w:t>
      </w:r>
      <w:r>
        <w:rPr>
          <w:rFonts w:ascii="Times New Roman" w:hAnsi="Times New Roman" w:cs="Times New Roman"/>
          <w:color w:val="000000"/>
          <w:sz w:val="26"/>
          <w:szCs w:val="26"/>
        </w:rPr>
        <w:t>заведующего,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 xml:space="preserve"> заведующего хозяйством, старшего воспитателя, мед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ицинской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 xml:space="preserve">сестры и других работников, вносить на рассмотрение администрации МБДОУ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 №5 «Троицкий»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предложения по совершенствованию их  работы;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знакомиться с итоговыми документами по проверке государственными и муниципальными органами деятельности образовательного учреждения и заслушивать администрацию о выполнении мероприятий по устранению недостатков в работе;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при необходимости рассматривать и обсуждать вопросы работы с родителями (законными представителями) детей;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действующего законодательства принимать необходимые меры, ограждающие педагогических и других работников, администрацию МБДОУ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ДС №25 «Троицкий» </w:t>
      </w:r>
      <w:r w:rsidRPr="00B459A1">
        <w:rPr>
          <w:rFonts w:ascii="Times New Roman" w:hAnsi="Times New Roman" w:cs="Times New Roman"/>
          <w:color w:val="000000"/>
          <w:sz w:val="26"/>
          <w:szCs w:val="26"/>
        </w:rPr>
        <w:t>от необоснованного вмешательства в их профессиональную деятельность, ограничения самостоятельности образовательного учреждения, его самоуправляемости;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sz w:val="26"/>
          <w:szCs w:val="26"/>
        </w:rPr>
        <w:t>принимать локальные акты, касающиеся его компетенции;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uppressAutoHyphens/>
        <w:autoSpaceDE/>
        <w:autoSpaceDN/>
        <w:adjustRightInd/>
        <w:spacing w:line="100" w:lineRule="atLeast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59A1">
        <w:rPr>
          <w:rFonts w:ascii="Times New Roman" w:hAnsi="Times New Roman" w:cs="Times New Roman"/>
          <w:sz w:val="26"/>
          <w:szCs w:val="26"/>
        </w:rPr>
        <w:t>собрание может рассмотреть и другие вопросы жизнедеятельности МБДОУ</w:t>
      </w:r>
      <w:r>
        <w:rPr>
          <w:rFonts w:ascii="Times New Roman" w:hAnsi="Times New Roman" w:cs="Times New Roman"/>
          <w:sz w:val="26"/>
          <w:szCs w:val="26"/>
        </w:rPr>
        <w:t xml:space="preserve"> ДС №25 «Троицкий»</w:t>
      </w:r>
      <w:r w:rsidRPr="00B459A1">
        <w:rPr>
          <w:rFonts w:ascii="Times New Roman" w:hAnsi="Times New Roman" w:cs="Times New Roman"/>
          <w:sz w:val="26"/>
          <w:szCs w:val="26"/>
        </w:rPr>
        <w:t>.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pacing w:line="100" w:lineRule="atLeast"/>
        <w:ind w:firstLine="709"/>
        <w:rPr>
          <w:sz w:val="26"/>
          <w:szCs w:val="26"/>
        </w:rPr>
      </w:pPr>
    </w:p>
    <w:p w:rsidR="00773BCA" w:rsidRDefault="00773BCA" w:rsidP="00773BCA">
      <w:pPr>
        <w:shd w:val="clear" w:color="auto" w:fill="FFFFFF"/>
        <w:tabs>
          <w:tab w:val="left" w:pos="362"/>
        </w:tabs>
        <w:spacing w:line="100" w:lineRule="atLeast"/>
        <w:ind w:firstLine="2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Состав О</w:t>
      </w:r>
      <w:r w:rsidRPr="00B459A1">
        <w:rPr>
          <w:rFonts w:ascii="Times New Roman" w:hAnsi="Times New Roman" w:cs="Times New Roman"/>
          <w:b/>
          <w:bCs/>
          <w:sz w:val="26"/>
          <w:szCs w:val="26"/>
        </w:rPr>
        <w:t>бщего собрания работников Учреждения</w:t>
      </w:r>
    </w:p>
    <w:p w:rsidR="00773BCA" w:rsidRPr="00B459A1" w:rsidRDefault="00773BCA" w:rsidP="00773BCA">
      <w:pPr>
        <w:shd w:val="clear" w:color="auto" w:fill="FFFFFF"/>
        <w:tabs>
          <w:tab w:val="left" w:pos="362"/>
        </w:tabs>
        <w:spacing w:line="100" w:lineRule="atLeast"/>
        <w:ind w:firstLine="27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73BCA" w:rsidRPr="00B459A1" w:rsidRDefault="00773BCA" w:rsidP="00773BCA">
      <w:pPr>
        <w:pStyle w:val="NormalWeb"/>
        <w:tabs>
          <w:tab w:val="clear" w:pos="708"/>
        </w:tabs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3.1.</w:t>
      </w:r>
      <w:r w:rsidRPr="00B459A1">
        <w:rPr>
          <w:rFonts w:ascii="Times New Roman" w:hAnsi="Times New Roman"/>
          <w:sz w:val="26"/>
          <w:szCs w:val="26"/>
        </w:rPr>
        <w:t xml:space="preserve"> В состав </w:t>
      </w:r>
      <w:r>
        <w:rPr>
          <w:rFonts w:ascii="Times New Roman" w:hAnsi="Times New Roman"/>
          <w:sz w:val="26"/>
          <w:szCs w:val="26"/>
        </w:rPr>
        <w:t>О</w:t>
      </w:r>
      <w:r w:rsidRPr="00B459A1">
        <w:rPr>
          <w:rFonts w:ascii="Times New Roman" w:hAnsi="Times New Roman"/>
          <w:sz w:val="26"/>
          <w:szCs w:val="26"/>
        </w:rPr>
        <w:t>бщего собрания  работников Учреждения входят все работники образовательного учреждения.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3.2.</w:t>
      </w:r>
      <w:r w:rsidRPr="00B459A1">
        <w:rPr>
          <w:rFonts w:ascii="Times New Roman" w:hAnsi="Times New Roman"/>
          <w:sz w:val="26"/>
          <w:szCs w:val="26"/>
        </w:rPr>
        <w:t xml:space="preserve"> С правом совещательного голоса в состав собрания могут входить представители других органов самоуправления МБДОУ</w:t>
      </w:r>
      <w:r>
        <w:rPr>
          <w:rFonts w:ascii="Times New Roman" w:hAnsi="Times New Roman"/>
          <w:sz w:val="26"/>
          <w:szCs w:val="26"/>
        </w:rPr>
        <w:t xml:space="preserve"> ДС №25 «Троицкий»</w:t>
      </w:r>
      <w:r w:rsidRPr="00B459A1">
        <w:rPr>
          <w:rFonts w:ascii="Times New Roman" w:hAnsi="Times New Roman"/>
          <w:sz w:val="26"/>
          <w:szCs w:val="26"/>
        </w:rPr>
        <w:t>.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</w:rPr>
        <w:t xml:space="preserve"> Для ведения О</w:t>
      </w:r>
      <w:r w:rsidRPr="00B459A1">
        <w:rPr>
          <w:rFonts w:ascii="Times New Roman" w:hAnsi="Times New Roman"/>
          <w:sz w:val="26"/>
          <w:szCs w:val="26"/>
        </w:rPr>
        <w:t>бщего собрания работников Учреждения открытым голосованием избирается его председатель и секретарь;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3.4. Срок полномочий председателя и секретаря общего собрани</w:t>
      </w:r>
      <w:r>
        <w:rPr>
          <w:rFonts w:ascii="Times New Roman" w:hAnsi="Times New Roman"/>
          <w:sz w:val="26"/>
          <w:szCs w:val="26"/>
        </w:rPr>
        <w:t>я работников составляет - 5 лет.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3.5.</w:t>
      </w:r>
      <w:r>
        <w:rPr>
          <w:rFonts w:ascii="Times New Roman" w:hAnsi="Times New Roman"/>
          <w:sz w:val="26"/>
          <w:szCs w:val="26"/>
        </w:rPr>
        <w:t>  Председатель О</w:t>
      </w:r>
      <w:r w:rsidRPr="00B459A1">
        <w:rPr>
          <w:rFonts w:ascii="Times New Roman" w:hAnsi="Times New Roman"/>
          <w:sz w:val="26"/>
          <w:szCs w:val="26"/>
        </w:rPr>
        <w:t>бщего собрания  работников Учреждения: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459A1">
        <w:rPr>
          <w:rFonts w:ascii="Times New Roman" w:hAnsi="Times New Roman"/>
          <w:sz w:val="26"/>
          <w:szCs w:val="26"/>
        </w:rPr>
        <w:t xml:space="preserve"> организует деятельность общего собрания  работников Учреждения;</w:t>
      </w:r>
    </w:p>
    <w:p w:rsidR="00773BCA" w:rsidRPr="00B459A1" w:rsidRDefault="00773BCA" w:rsidP="00773BCA">
      <w:pPr>
        <w:pStyle w:val="NormalWeb"/>
        <w:tabs>
          <w:tab w:val="left" w:pos="1070"/>
          <w:tab w:val="left" w:pos="1086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459A1">
        <w:rPr>
          <w:rFonts w:ascii="Times New Roman" w:hAnsi="Times New Roman"/>
          <w:sz w:val="26"/>
          <w:szCs w:val="26"/>
        </w:rPr>
        <w:t>информирует работников Учреждения о предстоящем заседании не менее чем за 15 дней до его проведения;</w:t>
      </w:r>
    </w:p>
    <w:p w:rsidR="00773BCA" w:rsidRPr="00B459A1" w:rsidRDefault="00773BCA" w:rsidP="00773BCA">
      <w:pPr>
        <w:pStyle w:val="NormalWeb"/>
        <w:tabs>
          <w:tab w:val="left" w:pos="1070"/>
          <w:tab w:val="left" w:pos="1086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- орга</w:t>
      </w:r>
      <w:r>
        <w:rPr>
          <w:rFonts w:ascii="Times New Roman" w:hAnsi="Times New Roman"/>
          <w:sz w:val="26"/>
          <w:szCs w:val="26"/>
        </w:rPr>
        <w:t>низует подготовку и проведение О</w:t>
      </w:r>
      <w:r w:rsidRPr="00B459A1">
        <w:rPr>
          <w:rFonts w:ascii="Times New Roman" w:hAnsi="Times New Roman"/>
          <w:sz w:val="26"/>
          <w:szCs w:val="26"/>
        </w:rPr>
        <w:t>бщего собрания  рабо</w:t>
      </w:r>
      <w:r>
        <w:rPr>
          <w:rFonts w:ascii="Times New Roman" w:hAnsi="Times New Roman"/>
          <w:sz w:val="26"/>
          <w:szCs w:val="26"/>
        </w:rPr>
        <w:t xml:space="preserve">тников Учреждения (совместно с </w:t>
      </w:r>
      <w:r w:rsidRPr="00B459A1">
        <w:rPr>
          <w:rFonts w:ascii="Times New Roman" w:hAnsi="Times New Roman"/>
          <w:sz w:val="26"/>
          <w:szCs w:val="26"/>
        </w:rPr>
        <w:t>администрацией);</w:t>
      </w:r>
    </w:p>
    <w:p w:rsidR="00773BCA" w:rsidRPr="00B459A1" w:rsidRDefault="00773BCA" w:rsidP="00773BCA">
      <w:pPr>
        <w:pStyle w:val="NormalWeb"/>
        <w:tabs>
          <w:tab w:val="clear" w:pos="708"/>
          <w:tab w:val="left" w:pos="1070"/>
          <w:tab w:val="left" w:pos="1432"/>
          <w:tab w:val="left" w:pos="1794"/>
          <w:tab w:val="left" w:pos="1810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459A1">
        <w:rPr>
          <w:rFonts w:ascii="Times New Roman" w:hAnsi="Times New Roman"/>
          <w:sz w:val="26"/>
          <w:szCs w:val="26"/>
        </w:rPr>
        <w:t>определяет повестку дня;</w:t>
      </w:r>
    </w:p>
    <w:p w:rsidR="00773BCA" w:rsidRPr="00B459A1" w:rsidRDefault="00773BCA" w:rsidP="00773BCA">
      <w:pPr>
        <w:pStyle w:val="NormalWeb"/>
        <w:tabs>
          <w:tab w:val="left" w:pos="1070"/>
          <w:tab w:val="left" w:pos="1086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- к</w:t>
      </w:r>
      <w:r>
        <w:rPr>
          <w:rFonts w:ascii="Times New Roman" w:hAnsi="Times New Roman"/>
          <w:sz w:val="26"/>
          <w:szCs w:val="26"/>
        </w:rPr>
        <w:t xml:space="preserve">онтролирует выполнение решений Общего собрания </w:t>
      </w:r>
      <w:r w:rsidRPr="00B459A1">
        <w:rPr>
          <w:rFonts w:ascii="Times New Roman" w:hAnsi="Times New Roman"/>
          <w:sz w:val="26"/>
          <w:szCs w:val="26"/>
        </w:rPr>
        <w:t>работников Учреждения.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Секретарь общего собрания работников Учреждения: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- ведёт протоколы заседаний собрания работников Учреждения;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 xml:space="preserve">- обеспечивает ведение и хранение документации. </w:t>
      </w:r>
    </w:p>
    <w:p w:rsidR="00773BCA" w:rsidRPr="00B459A1" w:rsidRDefault="00773BCA" w:rsidP="00773BCA">
      <w:pPr>
        <w:pStyle w:val="NormalWeb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</w:p>
    <w:p w:rsidR="00773BCA" w:rsidRPr="00B459A1" w:rsidRDefault="00773BCA" w:rsidP="00773BCA">
      <w:pPr>
        <w:pStyle w:val="NormalWeb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</w:p>
    <w:p w:rsidR="00773BCA" w:rsidRPr="00B459A1" w:rsidRDefault="00773BCA" w:rsidP="00773BCA">
      <w:pPr>
        <w:spacing w:line="100" w:lineRule="atLeast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59A1">
        <w:rPr>
          <w:rFonts w:ascii="Times New Roman" w:hAnsi="Times New Roman" w:cs="Times New Roman"/>
          <w:b/>
          <w:bCs/>
          <w:sz w:val="26"/>
          <w:szCs w:val="26"/>
        </w:rPr>
        <w:t>4. Организация деятельности общего собрания  работников Учреждения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lastRenderedPageBreak/>
        <w:t>4.1.</w:t>
      </w:r>
      <w:r w:rsidRPr="00B459A1">
        <w:rPr>
          <w:rFonts w:ascii="Times New Roman" w:hAnsi="Times New Roman"/>
          <w:sz w:val="26"/>
          <w:szCs w:val="26"/>
        </w:rPr>
        <w:t xml:space="preserve"> Общее собрание раб</w:t>
      </w:r>
      <w:r>
        <w:rPr>
          <w:rFonts w:ascii="Times New Roman" w:hAnsi="Times New Roman"/>
          <w:sz w:val="26"/>
          <w:szCs w:val="26"/>
        </w:rPr>
        <w:t>отников собирается не реже двух</w:t>
      </w:r>
      <w:r w:rsidRPr="00B459A1">
        <w:rPr>
          <w:rFonts w:ascii="Times New Roman" w:hAnsi="Times New Roman"/>
          <w:sz w:val="26"/>
          <w:szCs w:val="26"/>
        </w:rPr>
        <w:t xml:space="preserve"> раз в календарный  год.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4.2.</w:t>
      </w:r>
      <w:r w:rsidRPr="00B459A1">
        <w:rPr>
          <w:rFonts w:ascii="Times New Roman" w:hAnsi="Times New Roman"/>
          <w:sz w:val="26"/>
          <w:szCs w:val="26"/>
        </w:rPr>
        <w:t xml:space="preserve"> Внеочередной созыв собрания может произойти по требованию заведующего МБДОУ </w:t>
      </w:r>
      <w:r>
        <w:rPr>
          <w:rFonts w:ascii="Times New Roman" w:hAnsi="Times New Roman"/>
          <w:sz w:val="26"/>
          <w:szCs w:val="26"/>
        </w:rPr>
        <w:t xml:space="preserve">ДС №25 «Троицкий» </w:t>
      </w:r>
      <w:r w:rsidRPr="00B459A1">
        <w:rPr>
          <w:rFonts w:ascii="Times New Roman" w:hAnsi="Times New Roman"/>
          <w:sz w:val="26"/>
          <w:szCs w:val="26"/>
        </w:rPr>
        <w:t>или по заявлению 1/3 членов собрания, поданному в письменном виде.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 xml:space="preserve"> Общее собрание </w:t>
      </w:r>
      <w:r w:rsidRPr="00B459A1">
        <w:rPr>
          <w:rFonts w:ascii="Times New Roman" w:hAnsi="Times New Roman"/>
          <w:sz w:val="26"/>
          <w:szCs w:val="26"/>
        </w:rPr>
        <w:t>работников является правомочным, если на нем присутствуют больше половины его членов.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 xml:space="preserve"> Решения Общего собрания</w:t>
      </w:r>
      <w:r w:rsidRPr="00B459A1">
        <w:rPr>
          <w:rFonts w:ascii="Times New Roman" w:hAnsi="Times New Roman"/>
          <w:sz w:val="26"/>
          <w:szCs w:val="26"/>
        </w:rPr>
        <w:t xml:space="preserve"> работников Учреждения считается принятым, если за него проголосовало более половины присутствующих; 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4.5.</w:t>
      </w:r>
      <w:r>
        <w:rPr>
          <w:rFonts w:ascii="Times New Roman" w:hAnsi="Times New Roman"/>
          <w:sz w:val="26"/>
          <w:szCs w:val="26"/>
        </w:rPr>
        <w:t xml:space="preserve"> Решение Общего собрания </w:t>
      </w:r>
      <w:r w:rsidRPr="00B459A1">
        <w:rPr>
          <w:rFonts w:ascii="Times New Roman" w:hAnsi="Times New Roman"/>
          <w:sz w:val="26"/>
          <w:szCs w:val="26"/>
        </w:rPr>
        <w:t xml:space="preserve">работников Учреждения (не противоречащее законодательству РФ и нормативно – правовым актам) </w:t>
      </w:r>
      <w:r>
        <w:rPr>
          <w:rFonts w:ascii="Times New Roman" w:hAnsi="Times New Roman"/>
          <w:sz w:val="26"/>
          <w:szCs w:val="26"/>
        </w:rPr>
        <w:t xml:space="preserve">является </w:t>
      </w:r>
      <w:proofErr w:type="gramStart"/>
      <w:r w:rsidRPr="00B459A1">
        <w:rPr>
          <w:rFonts w:ascii="Times New Roman" w:hAnsi="Times New Roman"/>
          <w:sz w:val="26"/>
          <w:szCs w:val="26"/>
        </w:rPr>
        <w:t>обязательн</w:t>
      </w:r>
      <w:r>
        <w:rPr>
          <w:rFonts w:ascii="Times New Roman" w:hAnsi="Times New Roman"/>
          <w:sz w:val="26"/>
          <w:szCs w:val="26"/>
        </w:rPr>
        <w:t>ым к исполнению</w:t>
      </w:r>
      <w:proofErr w:type="gramEnd"/>
      <w:r>
        <w:rPr>
          <w:rFonts w:ascii="Times New Roman" w:hAnsi="Times New Roman"/>
          <w:sz w:val="26"/>
          <w:szCs w:val="26"/>
        </w:rPr>
        <w:t xml:space="preserve"> всеми членами О</w:t>
      </w:r>
      <w:r w:rsidRPr="00B459A1">
        <w:rPr>
          <w:rFonts w:ascii="Times New Roman" w:hAnsi="Times New Roman"/>
          <w:sz w:val="26"/>
          <w:szCs w:val="26"/>
        </w:rPr>
        <w:t>бщего собрания работников Учреждения.</w:t>
      </w:r>
    </w:p>
    <w:p w:rsidR="00773BCA" w:rsidRPr="00B459A1" w:rsidRDefault="00773BCA" w:rsidP="00773BCA">
      <w:pPr>
        <w:pStyle w:val="NormalWeb"/>
        <w:spacing w:before="0" w:after="0"/>
        <w:ind w:firstLine="315"/>
        <w:jc w:val="both"/>
        <w:rPr>
          <w:rFonts w:ascii="Times New Roman" w:hAnsi="Times New Roman"/>
          <w:b/>
          <w:sz w:val="26"/>
          <w:szCs w:val="26"/>
        </w:rPr>
      </w:pPr>
    </w:p>
    <w:p w:rsidR="00773BCA" w:rsidRDefault="00773BCA" w:rsidP="00773BCA">
      <w:pPr>
        <w:spacing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59A1">
        <w:rPr>
          <w:rFonts w:ascii="Times New Roman" w:hAnsi="Times New Roman" w:cs="Times New Roman"/>
          <w:b/>
          <w:bCs/>
          <w:sz w:val="26"/>
          <w:szCs w:val="26"/>
        </w:rPr>
        <w:t>5. Права и ответственность общего собрания работников Учреждения</w:t>
      </w:r>
    </w:p>
    <w:p w:rsidR="00773BCA" w:rsidRPr="00B459A1" w:rsidRDefault="00773BCA" w:rsidP="00773BCA">
      <w:pPr>
        <w:spacing w:line="10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 xml:space="preserve">5.1. </w:t>
      </w:r>
      <w:r>
        <w:rPr>
          <w:rFonts w:ascii="Times New Roman" w:hAnsi="Times New Roman"/>
          <w:sz w:val="26"/>
          <w:szCs w:val="26"/>
        </w:rPr>
        <w:t xml:space="preserve">Каждый участник Общего собрания </w:t>
      </w:r>
      <w:r w:rsidRPr="00B459A1">
        <w:rPr>
          <w:rFonts w:ascii="Times New Roman" w:hAnsi="Times New Roman"/>
          <w:sz w:val="26"/>
          <w:szCs w:val="26"/>
        </w:rPr>
        <w:t>работников Учреждения имеет право: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потребовать обсуждения Общим собранием </w:t>
      </w:r>
      <w:r w:rsidRPr="00B459A1">
        <w:rPr>
          <w:rFonts w:ascii="Times New Roman" w:hAnsi="Times New Roman"/>
          <w:sz w:val="26"/>
          <w:szCs w:val="26"/>
        </w:rPr>
        <w:t>работников Учреждения любого вопроса, касающегося деятельности детского сада, если его предложение поддержит не менее 1/3 членов общего собрания работников Учреждения;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несогласии с решением О</w:t>
      </w:r>
      <w:r w:rsidRPr="00B459A1">
        <w:rPr>
          <w:rFonts w:ascii="Times New Roman" w:hAnsi="Times New Roman"/>
          <w:sz w:val="26"/>
          <w:szCs w:val="26"/>
        </w:rPr>
        <w:t>бщего собрания работников Учреждения высказывать свое мотивированное мнение, которое должно быть занесено в протокол. 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5.2.</w:t>
      </w:r>
      <w:r w:rsidRPr="00B459A1">
        <w:rPr>
          <w:rFonts w:ascii="Times New Roman" w:hAnsi="Times New Roman"/>
          <w:sz w:val="26"/>
          <w:szCs w:val="26"/>
        </w:rPr>
        <w:t xml:space="preserve"> Общее собрание работников Учреждения несет ответственность:</w:t>
      </w:r>
    </w:p>
    <w:p w:rsidR="00773BCA" w:rsidRPr="00B459A1" w:rsidRDefault="00773BCA" w:rsidP="00773BCA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459A1">
        <w:rPr>
          <w:rFonts w:ascii="Times New Roman" w:hAnsi="Times New Roman"/>
          <w:sz w:val="26"/>
          <w:szCs w:val="26"/>
        </w:rPr>
        <w:t>за выполнение, выполнение не в полном объеме или нев</w:t>
      </w:r>
      <w:r w:rsidR="00645165">
        <w:rPr>
          <w:rFonts w:ascii="Times New Roman" w:hAnsi="Times New Roman"/>
          <w:sz w:val="26"/>
          <w:szCs w:val="26"/>
        </w:rPr>
        <w:t>ыполнение закрепленных за ним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59A1">
        <w:rPr>
          <w:rFonts w:ascii="Times New Roman" w:hAnsi="Times New Roman"/>
          <w:sz w:val="26"/>
          <w:szCs w:val="26"/>
        </w:rPr>
        <w:t>функций;</w:t>
      </w:r>
    </w:p>
    <w:p w:rsidR="00773BCA" w:rsidRPr="00B459A1" w:rsidRDefault="00645165" w:rsidP="00645165">
      <w:pPr>
        <w:pStyle w:val="NormalWeb"/>
        <w:tabs>
          <w:tab w:val="clear" w:pos="708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73BCA" w:rsidRPr="00B459A1">
        <w:rPr>
          <w:rFonts w:ascii="Times New Roman" w:hAnsi="Times New Roman"/>
          <w:sz w:val="26"/>
          <w:szCs w:val="26"/>
        </w:rPr>
        <w:t>соответствие принимаемых решений законодательству РФ, иным нормативным правовым актам РФ, Старооскольского городского округа.</w:t>
      </w:r>
    </w:p>
    <w:p w:rsidR="00773BCA" w:rsidRPr="00B459A1" w:rsidRDefault="00773BCA" w:rsidP="00773BCA">
      <w:pPr>
        <w:pStyle w:val="NormalWeb"/>
        <w:spacing w:before="0" w:after="0"/>
        <w:ind w:firstLine="0"/>
        <w:jc w:val="both"/>
        <w:rPr>
          <w:sz w:val="26"/>
          <w:szCs w:val="26"/>
        </w:rPr>
      </w:pPr>
    </w:p>
    <w:p w:rsidR="00773BCA" w:rsidRDefault="00773BCA" w:rsidP="00773BCA">
      <w:pPr>
        <w:pStyle w:val="NormalWeb"/>
        <w:spacing w:before="0" w:after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459A1">
        <w:rPr>
          <w:rFonts w:ascii="Times New Roman" w:hAnsi="Times New Roman"/>
          <w:b/>
          <w:bCs/>
          <w:sz w:val="26"/>
          <w:szCs w:val="26"/>
        </w:rPr>
        <w:t>6. Делопроизводство</w:t>
      </w:r>
    </w:p>
    <w:p w:rsidR="00645165" w:rsidRPr="00B459A1" w:rsidRDefault="00645165" w:rsidP="00773BCA">
      <w:pPr>
        <w:pStyle w:val="NormalWeb"/>
        <w:spacing w:before="0" w:after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73BCA" w:rsidRPr="00B459A1" w:rsidRDefault="00645165" w:rsidP="00645165">
      <w:pPr>
        <w:pStyle w:val="NormalWeb"/>
        <w:tabs>
          <w:tab w:val="clear" w:pos="708"/>
        </w:tabs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773BCA" w:rsidRPr="00B459A1">
        <w:rPr>
          <w:rFonts w:ascii="Times New Roman" w:hAnsi="Times New Roman"/>
          <w:sz w:val="26"/>
          <w:szCs w:val="26"/>
        </w:rPr>
        <w:t>Результ</w:t>
      </w:r>
      <w:r>
        <w:rPr>
          <w:rFonts w:ascii="Times New Roman" w:hAnsi="Times New Roman"/>
          <w:sz w:val="26"/>
          <w:szCs w:val="26"/>
        </w:rPr>
        <w:t>аты рассмотренных на заседании О</w:t>
      </w:r>
      <w:r w:rsidR="00773BCA" w:rsidRPr="00B459A1">
        <w:rPr>
          <w:rFonts w:ascii="Times New Roman" w:hAnsi="Times New Roman"/>
          <w:sz w:val="26"/>
          <w:szCs w:val="26"/>
        </w:rPr>
        <w:t>бщего собрания работников вопросов оформляются в виде решений, отраженных в протоколе.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 xml:space="preserve">6.2. </w:t>
      </w:r>
      <w:r w:rsidRPr="00B459A1">
        <w:rPr>
          <w:rFonts w:ascii="Times New Roman" w:hAnsi="Times New Roman"/>
          <w:sz w:val="26"/>
          <w:szCs w:val="26"/>
        </w:rPr>
        <w:t>В протоколе фиксируются: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- дата проведения;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-количественное присутствие (отсутствие) работников ДОУ;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-  повестка дня;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- ход обсуждения вопросов;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- предложения, рекомендации и замечания  работников ДОУ;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sz w:val="26"/>
          <w:szCs w:val="26"/>
        </w:rPr>
        <w:t>- решения. 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6.3.</w:t>
      </w:r>
      <w:r w:rsidRPr="00B459A1">
        <w:rPr>
          <w:rFonts w:ascii="Times New Roman" w:hAnsi="Times New Roman"/>
          <w:sz w:val="26"/>
          <w:szCs w:val="26"/>
        </w:rPr>
        <w:t xml:space="preserve"> Протоколы подписываю</w:t>
      </w:r>
      <w:r w:rsidR="00645165">
        <w:rPr>
          <w:rFonts w:ascii="Times New Roman" w:hAnsi="Times New Roman"/>
          <w:sz w:val="26"/>
          <w:szCs w:val="26"/>
        </w:rPr>
        <w:t>тся председателем и секретарем О</w:t>
      </w:r>
      <w:r w:rsidRPr="00B459A1">
        <w:rPr>
          <w:rFonts w:ascii="Times New Roman" w:hAnsi="Times New Roman"/>
          <w:sz w:val="26"/>
          <w:szCs w:val="26"/>
        </w:rPr>
        <w:t>бщего собрания работников Учреждения.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6.4.</w:t>
      </w:r>
      <w:r w:rsidRPr="00B459A1">
        <w:rPr>
          <w:rFonts w:ascii="Times New Roman" w:hAnsi="Times New Roman"/>
          <w:sz w:val="26"/>
          <w:szCs w:val="26"/>
        </w:rPr>
        <w:t xml:space="preserve"> Нумерация ведется от начала календарного года.</w:t>
      </w:r>
    </w:p>
    <w:p w:rsidR="00773BCA" w:rsidRPr="00B459A1" w:rsidRDefault="00773BCA" w:rsidP="00645165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B459A1">
        <w:rPr>
          <w:rFonts w:ascii="Times New Roman" w:hAnsi="Times New Roman"/>
          <w:bCs/>
          <w:sz w:val="26"/>
          <w:szCs w:val="26"/>
        </w:rPr>
        <w:t>6.5.</w:t>
      </w:r>
      <w:r w:rsidR="00645165">
        <w:rPr>
          <w:rFonts w:ascii="Times New Roman" w:hAnsi="Times New Roman"/>
          <w:sz w:val="26"/>
          <w:szCs w:val="26"/>
        </w:rPr>
        <w:t xml:space="preserve"> Протоколы О</w:t>
      </w:r>
      <w:bookmarkStart w:id="0" w:name="_GoBack"/>
      <w:bookmarkEnd w:id="0"/>
      <w:r w:rsidRPr="00B459A1">
        <w:rPr>
          <w:rFonts w:ascii="Times New Roman" w:hAnsi="Times New Roman"/>
          <w:sz w:val="26"/>
          <w:szCs w:val="26"/>
        </w:rPr>
        <w:t xml:space="preserve">бщего собрания работников Учреждения хранятся в делах </w:t>
      </w:r>
      <w:r w:rsidRPr="00B459A1">
        <w:rPr>
          <w:rFonts w:ascii="Times New Roman" w:hAnsi="Times New Roman"/>
          <w:bCs/>
          <w:color w:val="000000"/>
          <w:sz w:val="26"/>
          <w:szCs w:val="26"/>
        </w:rPr>
        <w:t>Учреждения</w:t>
      </w:r>
      <w:r w:rsidRPr="00B459A1">
        <w:rPr>
          <w:rFonts w:ascii="Times New Roman" w:hAnsi="Times New Roman"/>
          <w:sz w:val="26"/>
          <w:szCs w:val="26"/>
        </w:rPr>
        <w:t xml:space="preserve"> и передаются по акту (при смене руководителя, передаче в архив).</w:t>
      </w:r>
    </w:p>
    <w:p w:rsidR="00773BCA" w:rsidRDefault="00773BCA" w:rsidP="00645165">
      <w:pPr>
        <w:ind w:firstLine="709"/>
        <w:rPr>
          <w:sz w:val="26"/>
          <w:szCs w:val="26"/>
        </w:rPr>
      </w:pPr>
    </w:p>
    <w:p w:rsidR="00D9391B" w:rsidRDefault="00D9391B" w:rsidP="00645165">
      <w:pPr>
        <w:ind w:firstLine="709"/>
      </w:pPr>
    </w:p>
    <w:p w:rsidR="00645165" w:rsidRDefault="00645165">
      <w:pPr>
        <w:ind w:firstLine="709"/>
      </w:pPr>
    </w:p>
    <w:sectPr w:rsidR="0064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92"/>
    <w:rsid w:val="00645165"/>
    <w:rsid w:val="00773BCA"/>
    <w:rsid w:val="007F7292"/>
    <w:rsid w:val="00D9391B"/>
    <w:rsid w:val="00E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customStyle="1" w:styleId="NormalWeb">
    <w:name w:val="Normal (Web)"/>
    <w:basedOn w:val="a"/>
    <w:rsid w:val="00773BCA"/>
    <w:pPr>
      <w:widowControl/>
      <w:tabs>
        <w:tab w:val="left" w:pos="708"/>
      </w:tabs>
      <w:suppressAutoHyphens/>
      <w:autoSpaceDE/>
      <w:autoSpaceDN/>
      <w:adjustRightInd/>
      <w:spacing w:before="100" w:after="100" w:line="100" w:lineRule="atLeast"/>
      <w:ind w:firstLine="480"/>
      <w:jc w:val="left"/>
    </w:pPr>
    <w:rPr>
      <w:rFonts w:ascii="Verdana" w:hAnsi="Verdana" w:cs="Times New Roman"/>
      <w:color w:val="00000A"/>
      <w:kern w:val="1"/>
      <w:sz w:val="19"/>
      <w:szCs w:val="19"/>
    </w:rPr>
  </w:style>
  <w:style w:type="paragraph" w:styleId="a4">
    <w:name w:val="List Paragraph"/>
    <w:basedOn w:val="a"/>
    <w:uiPriority w:val="34"/>
    <w:qFormat/>
    <w:rsid w:val="00773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6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customStyle="1" w:styleId="NormalWeb">
    <w:name w:val="Normal (Web)"/>
    <w:basedOn w:val="a"/>
    <w:rsid w:val="00773BCA"/>
    <w:pPr>
      <w:widowControl/>
      <w:tabs>
        <w:tab w:val="left" w:pos="708"/>
      </w:tabs>
      <w:suppressAutoHyphens/>
      <w:autoSpaceDE/>
      <w:autoSpaceDN/>
      <w:adjustRightInd/>
      <w:spacing w:before="100" w:after="100" w:line="100" w:lineRule="atLeast"/>
      <w:ind w:firstLine="480"/>
      <w:jc w:val="left"/>
    </w:pPr>
    <w:rPr>
      <w:rFonts w:ascii="Verdana" w:hAnsi="Verdana" w:cs="Times New Roman"/>
      <w:color w:val="00000A"/>
      <w:kern w:val="1"/>
      <w:sz w:val="19"/>
      <w:szCs w:val="19"/>
    </w:rPr>
  </w:style>
  <w:style w:type="paragraph" w:styleId="a4">
    <w:name w:val="List Paragraph"/>
    <w:basedOn w:val="a"/>
    <w:uiPriority w:val="34"/>
    <w:qFormat/>
    <w:rsid w:val="00773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2022-02-01T13:38:00Z</cp:lastPrinted>
  <dcterms:created xsi:type="dcterms:W3CDTF">2022-02-01T13:20:00Z</dcterms:created>
  <dcterms:modified xsi:type="dcterms:W3CDTF">2022-02-01T13:39:00Z</dcterms:modified>
</cp:coreProperties>
</file>